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color w:val="auto"/>
          <w:sz w:val="44"/>
        </w:rPr>
      </w:pPr>
      <w:r>
        <w:rPr>
          <w:rFonts w:hint="eastAsia" w:asciiTheme="majorEastAsia" w:hAnsiTheme="majorEastAsia" w:eastAsiaTheme="majorEastAsia" w:cstheme="majorEastAsia"/>
          <w:b/>
          <w:color w:val="auto"/>
          <w:w w:val="95"/>
          <w:sz w:val="44"/>
        </w:rPr>
        <w:t>第十</w:t>
      </w:r>
      <w:r>
        <w:rPr>
          <w:rFonts w:hint="eastAsia" w:asciiTheme="majorEastAsia" w:hAnsiTheme="majorEastAsia" w:eastAsiaTheme="majorEastAsia" w:cstheme="majorEastAsia"/>
          <w:b/>
          <w:color w:val="auto"/>
          <w:w w:val="95"/>
          <w:sz w:val="44"/>
          <w:lang w:val="en-US" w:eastAsia="zh-CN"/>
        </w:rPr>
        <w:t>四</w:t>
      </w:r>
      <w:r>
        <w:rPr>
          <w:rFonts w:hint="eastAsia" w:asciiTheme="majorEastAsia" w:hAnsiTheme="majorEastAsia" w:eastAsiaTheme="majorEastAsia" w:cstheme="majorEastAsia"/>
          <w:b/>
          <w:color w:val="auto"/>
          <w:w w:val="95"/>
          <w:sz w:val="44"/>
        </w:rPr>
        <w:t>届全国旅游院校服务技</w:t>
      </w:r>
      <w:r>
        <w:rPr>
          <w:rFonts w:hint="eastAsia" w:asciiTheme="majorEastAsia" w:hAnsiTheme="majorEastAsia" w:eastAsiaTheme="majorEastAsia" w:cstheme="majorEastAsia"/>
          <w:b/>
          <w:color w:val="auto"/>
          <w:sz w:val="44"/>
        </w:rPr>
        <w:t>能（导游服务）大赛理论考核试题库</w:t>
      </w:r>
      <w:bookmarkStart w:id="27" w:name="_GoBack"/>
      <w:bookmarkEnd w:id="27"/>
    </w:p>
    <w:p>
      <w:pPr>
        <w:jc w:val="center"/>
        <w:rPr>
          <w:rFonts w:hint="eastAsia" w:asciiTheme="majorEastAsia" w:hAnsiTheme="majorEastAsia" w:eastAsiaTheme="majorEastAsia" w:cstheme="majorEastAsia"/>
          <w:b/>
          <w:color w:val="auto"/>
          <w:sz w:val="44"/>
        </w:rPr>
      </w:pPr>
    </w:p>
    <w:p>
      <w:pPr>
        <w:jc w:val="center"/>
        <w:rPr>
          <w:rFonts w:ascii="黑体" w:hAnsi="黑体" w:eastAsia="黑体" w:cs="黑体"/>
          <w:b/>
          <w:bCs/>
          <w:color w:val="auto"/>
          <w:sz w:val="32"/>
          <w:szCs w:val="32"/>
        </w:rPr>
      </w:pPr>
      <w:r>
        <w:rPr>
          <w:rFonts w:hint="eastAsia" w:ascii="黑体" w:hAnsi="黑体" w:eastAsia="黑体" w:cs="黑体"/>
          <w:b/>
          <w:bCs/>
          <w:color w:val="auto"/>
          <w:sz w:val="32"/>
          <w:szCs w:val="32"/>
        </w:rPr>
        <w:t>导游基础知识</w:t>
      </w:r>
    </w:p>
    <w:p>
      <w:pPr>
        <w:pStyle w:val="2"/>
        <w:rPr>
          <w:color w:val="auto"/>
          <w:sz w:val="28"/>
          <w:szCs w:val="28"/>
        </w:rPr>
      </w:pPr>
      <w:r>
        <w:rPr>
          <w:rFonts w:hint="eastAsia"/>
          <w:color w:val="auto"/>
          <w:sz w:val="28"/>
          <w:szCs w:val="28"/>
        </w:rPr>
        <w:t>一、单选题（以下四个选项，只有一项是正确的，请选择最佳选项）</w:t>
      </w:r>
    </w:p>
    <w:p>
      <w:pPr>
        <w:numPr>
          <w:ilvl w:val="0"/>
          <w:numId w:val="1"/>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中国地理纬度最南端的城市是________。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A.三亚市       B.琼海市       C.永兴市      D.三沙市</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答案：D</w:t>
      </w:r>
    </w:p>
    <w:p>
      <w:pPr>
        <w:numPr>
          <w:ilvl w:val="0"/>
          <w:numId w:val="1"/>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中国面积最大的省级行政区是 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A.新疆         B.西藏         C.山东        D.内蒙古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w:t>
      </w:r>
    </w:p>
    <w:p>
      <w:pPr>
        <w:numPr>
          <w:ilvl w:val="0"/>
          <w:numId w:val="1"/>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中国最大的内流河是________。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A.淮河         B.海河         C.黄河        D.塔里木河</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答案：D</w:t>
      </w:r>
    </w:p>
    <w:p>
      <w:pPr>
        <w:numPr>
          <w:ilvl w:val="0"/>
          <w:numId w:val="1"/>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中国海拔最低的地方在________。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A.柴达木盆地   B.四川盆地     C.吐鲁番盆地   D.塔里木盆地</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答案：C</w:t>
      </w:r>
    </w:p>
    <w:p>
      <w:pPr>
        <w:numPr>
          <w:ilvl w:val="0"/>
          <w:numId w:val="1"/>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中国最大的群岛是________。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A.南沙群岛     B.西沙群岛     C.东沙群岛    D.舟山群岛</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答案：D</w:t>
      </w:r>
    </w:p>
    <w:p>
      <w:pPr>
        <w:numPr>
          <w:ilvl w:val="0"/>
          <w:numId w:val="1"/>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号称“中国规模最大的休眠期天然火山博物馆”的是________。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A.五大连池火山群              B.乔官火山群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C.长白山火山群                D.腾冲火山群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答案：D</w:t>
      </w:r>
    </w:p>
    <w:p>
      <w:pPr>
        <w:numPr>
          <w:ilvl w:val="0"/>
          <w:numId w:val="1"/>
        </w:numPr>
        <w:spacing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素以山水奇秀而驰名中外，被誉为“海上名山”，史称“东南第一山”的是________。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A.泰山         B.普陀山       C.雁荡山      D.崂山</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答案：C</w:t>
      </w:r>
    </w:p>
    <w:p>
      <w:pPr>
        <w:numPr>
          <w:ilvl w:val="0"/>
          <w:numId w:val="1"/>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长江流经________个省、市、自治区。</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A.9            B.10           C.11          D.12</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答案：C</w:t>
      </w:r>
    </w:p>
    <w:p>
      <w:pPr>
        <w:numPr>
          <w:ilvl w:val="0"/>
          <w:numId w:val="1"/>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有“碧水丹山”“奇秀甲东南”之美誉的名山是________。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A.黄山         B.天柱山       C.雁荡山      D.武夷山</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答案：D</w:t>
      </w:r>
    </w:p>
    <w:p>
      <w:pPr>
        <w:numPr>
          <w:ilvl w:val="0"/>
          <w:numId w:val="1"/>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中国最大的火山口湖是________。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A.天山天池                   B.庐山大天池</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C.长白山天池                 D.黑龙江五大连池</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答案：C</w:t>
      </w:r>
    </w:p>
    <w:p>
      <w:pPr>
        <w:numPr>
          <w:ilvl w:val="0"/>
          <w:numId w:val="1"/>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有“革命摇篮”之誉的名山是________。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A.井冈山       B.宝塔山       C.太行山      D.沂蒙山</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 A</w:t>
      </w:r>
    </w:p>
    <w:p>
      <w:pPr>
        <w:numPr>
          <w:ilvl w:val="0"/>
          <w:numId w:val="1"/>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中国第一大淡水湖是________。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A.鄱阳湖       B.洞庭湖       C.太湖        D.洪泽湖</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w:t>
      </w:r>
    </w:p>
    <w:p>
      <w:pPr>
        <w:numPr>
          <w:ilvl w:val="0"/>
          <w:numId w:val="1"/>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中国最大的咸水湖是________。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A.纳木错湖     B.博斯腾湖   C.艾比湖      D.青海湖</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答案：D</w:t>
      </w:r>
    </w:p>
    <w:p>
      <w:pPr>
        <w:numPr>
          <w:ilvl w:val="0"/>
          <w:numId w:val="1"/>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中国面积最大的海岛是________。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A.海南岛       B.台湾岛       C.舟山岛     D.崇明岛</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w:t>
      </w:r>
    </w:p>
    <w:p>
      <w:pPr>
        <w:numPr>
          <w:ilvl w:val="0"/>
          <w:numId w:val="1"/>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中国海拔最高的河流是________。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A.塔里木河     B.乌苏里江     C.雅鲁藏布江   D.黑河</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答案：C</w:t>
      </w:r>
    </w:p>
    <w:p>
      <w:pPr>
        <w:numPr>
          <w:ilvl w:val="0"/>
          <w:numId w:val="1"/>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中国第一大瀑布是________。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A.黄果树瀑布   B.庐山瀑布     C.壶口瀑布     D.吊水楼瀑布</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w:t>
      </w:r>
    </w:p>
    <w:p>
      <w:pPr>
        <w:numPr>
          <w:ilvl w:val="0"/>
          <w:numId w:val="1"/>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中国欣赏海市蜃楼最有名的地方是________。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A.普陀山       B.蓬莱阁       C.庐山         D.北戴河</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w:t>
      </w:r>
    </w:p>
    <w:p>
      <w:pPr>
        <w:numPr>
          <w:ilvl w:val="0"/>
          <w:numId w:val="1"/>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丹霞地貌是在巨厚的________砂砾岩岩层上，由内外营力作</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用发育而成的方山、奇峰、赤壁、岩洞等特殊地貌。</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A.紫红色       B.黑红色       C.褐红色       D.红色</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答案：D</w:t>
      </w:r>
    </w:p>
    <w:p>
      <w:pPr>
        <w:numPr>
          <w:ilvl w:val="0"/>
          <w:numId w:val="1"/>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在中国出现极光、“白夜”现象的地方是________。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A.新疆北疆地区                B.黑龙江黑河市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C.黑龙江漠河县                D.新疆南疆地区</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答案：C</w:t>
      </w:r>
    </w:p>
    <w:p>
      <w:pPr>
        <w:numPr>
          <w:ilvl w:val="0"/>
          <w:numId w:val="1"/>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中国面积最大的平原是________。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A.华北平原     B.东北平原     C.长江中下游平原   D.关中平原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w:t>
      </w:r>
    </w:p>
    <w:p>
      <w:pPr>
        <w:numPr>
          <w:ilvl w:val="0"/>
          <w:numId w:val="1"/>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下列名山属于世界自然与文化双重遗产的是________。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A.武当山         B.三清山        C.武夷山        D.庐山</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答案：C</w:t>
      </w:r>
    </w:p>
    <w:p>
      <w:pPr>
        <w:numPr>
          <w:ilvl w:val="0"/>
          <w:numId w:val="1"/>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下列名山属于世界文化景观遗产的是________。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A.庐山         B.武夷山        C.三清山        D.武当山</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w:t>
      </w:r>
    </w:p>
    <w:p>
      <w:pPr>
        <w:numPr>
          <w:ilvl w:val="0"/>
          <w:numId w:val="1"/>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诗句“江作青罗带，山如碧玉簪”赞美的是________。</w:t>
      </w:r>
    </w:p>
    <w:p>
      <w:pPr>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A.乌江山水     B.长江三峡        C.九寨沟        D.</w:t>
      </w:r>
      <w:r>
        <w:rPr>
          <w:rFonts w:hint="eastAsia" w:ascii="仿宋" w:hAnsi="仿宋" w:eastAsia="仿宋" w:cs="仿宋"/>
          <w:color w:val="auto"/>
          <w:sz w:val="28"/>
          <w:szCs w:val="28"/>
          <w:lang w:val="en-US" w:eastAsia="zh-CN"/>
        </w:rPr>
        <w:t>桂林山水</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答案：D</w:t>
      </w:r>
    </w:p>
    <w:p>
      <w:pPr>
        <w:numPr>
          <w:ilvl w:val="0"/>
          <w:numId w:val="1"/>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位于长江上游的________气势雄伟，以“险”闻名天下，为中国</w:t>
      </w:r>
    </w:p>
    <w:p>
      <w:pPr>
        <w:numPr>
          <w:numId w:val="0"/>
        </w:numPr>
        <w:spacing w:line="360" w:lineRule="auto"/>
        <w:ind w:leftChars="0"/>
        <w:rPr>
          <w:rFonts w:ascii="仿宋" w:hAnsi="仿宋" w:eastAsia="仿宋" w:cs="仿宋"/>
          <w:color w:val="auto"/>
          <w:sz w:val="28"/>
          <w:szCs w:val="28"/>
        </w:rPr>
      </w:pPr>
      <w:r>
        <w:rPr>
          <w:rFonts w:hint="eastAsia" w:ascii="仿宋" w:hAnsi="仿宋" w:eastAsia="仿宋" w:cs="仿宋"/>
          <w:color w:val="auto"/>
          <w:sz w:val="28"/>
          <w:szCs w:val="28"/>
        </w:rPr>
        <w:t>最深的峡谷之一。</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A.瞿塘峡       B.巫峡          C.西陵峡        D.虎跳峡</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答案：D</w:t>
      </w:r>
    </w:p>
    <w:p>
      <w:pPr>
        <w:numPr>
          <w:ilvl w:val="0"/>
          <w:numId w:val="1"/>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“往事越千年，魏武挥鞭，东临碣石有遗篇。萧瑟秋风今又是，</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换了人间”描写的景点是________。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A.北戴河        B.黄河          C.长江          D.太湖</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w:t>
      </w:r>
    </w:p>
    <w:p>
      <w:pPr>
        <w:numPr>
          <w:ilvl w:val="0"/>
          <w:numId w:val="1"/>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中国的高等植物种类数量仅次于________，居世界第三位。</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A.印尼、加拿大                 B.加拿大、印尼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C.马来西亚、巴西               D.巴西、马来西亚</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答案：C</w:t>
      </w:r>
    </w:p>
    <w:p>
      <w:pPr>
        <w:numPr>
          <w:ilvl w:val="0"/>
          <w:numId w:val="1"/>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有“花中君子”之誉的花卉是________。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A.荷花         B.牡丹           C.梅花       D.兰花</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答案：D</w:t>
      </w:r>
    </w:p>
    <w:p>
      <w:pPr>
        <w:numPr>
          <w:ilvl w:val="0"/>
          <w:numId w:val="1"/>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被称为“蕨类植物之冠”的植物是________。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A.银杉         B.水杉           C.桫椤       D.珙桐</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答案：C</w:t>
      </w:r>
    </w:p>
    <w:p>
      <w:pPr>
        <w:numPr>
          <w:ilvl w:val="0"/>
          <w:numId w:val="1"/>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素有“东方宝石”之称、被世界鸟类协会列为“国际保护鸟”的</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珍稀鸟是________。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A.鸳鸯         B.白鹇           C.褐马鸡     D.朱鹮</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答案：D</w:t>
      </w:r>
    </w:p>
    <w:p>
      <w:pPr>
        <w:numPr>
          <w:ilvl w:val="0"/>
          <w:numId w:val="1"/>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长筒形闻香杯是________地区冲泡乌龙茶的特有茶具。</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A.福建         B.广东          C.贵州       D.台湾</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答案：D</w:t>
      </w:r>
    </w:p>
    <w:p>
      <w:pPr>
        <w:numPr>
          <w:ilvl w:val="0"/>
          <w:numId w:val="1"/>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在水和热的作用下，芽条在杯中上下浮动，最终个个竖立，人称</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“三起三落”。这是冲泡________特有的现象。</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A.普洱        B.大红袍        C.君山银针    D.白毫银针</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答案：C</w:t>
      </w:r>
    </w:p>
    <w:p>
      <w:pPr>
        <w:numPr>
          <w:ilvl w:val="0"/>
          <w:numId w:val="1"/>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花茶是利用________作为基本原料进行窨制后的加工茶。</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A.红茶        B.绿茶          C.乌龙茶       D.白茶</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w:t>
      </w:r>
    </w:p>
    <w:p>
      <w:pPr>
        <w:numPr>
          <w:ilvl w:val="0"/>
          <w:numId w:val="1"/>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“色绿、形美、香郁、味醇”是________茶的品质特征。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A.信阳毛尖    B.君山银针      C.龙井         D.奇兰</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答案：C  </w:t>
      </w:r>
    </w:p>
    <w:p>
      <w:pPr>
        <w:numPr>
          <w:ilvl w:val="0"/>
          <w:numId w:val="1"/>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95℃以上的水温适宜冲泡________茶叶。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A.黄山毛峰    B.普洱茶        C.碧螺春       D.龙井茶</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w:t>
      </w:r>
    </w:p>
    <w:p>
      <w:pPr>
        <w:numPr>
          <w:ilvl w:val="0"/>
          <w:numId w:val="1"/>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“两叶抱一芽，平扁挺直不散、不翘、不曲，全身白毫，含而不</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露”是________的品质特点。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A.太平猴魁    B.祁门红茶      C.安溪铁观音    D.云南普洱茶</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w:t>
      </w:r>
    </w:p>
    <w:p>
      <w:pPr>
        <w:numPr>
          <w:ilvl w:val="0"/>
          <w:numId w:val="1"/>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被誉为“红茶鼻祖”的是________。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A.祁门红茶    B.正山小种      C.阿萨姆红茶    D.锡兰红茶</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w:t>
      </w:r>
    </w:p>
    <w:p>
      <w:pPr>
        <w:numPr>
          <w:ilvl w:val="0"/>
          <w:numId w:val="1"/>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世界上销售量最大的酒类是________。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A.啤酒        B.葡萄酒        C.白酒          D.水果酒</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w:t>
      </w:r>
    </w:p>
    <w:p>
      <w:pPr>
        <w:numPr>
          <w:ilvl w:val="0"/>
          <w:numId w:val="1"/>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桂林三花酒是________型酒的代表，蜜香清雅，入口绵柔。</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A.酱香        B.浓香          C.清香         D.米香</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答案：D</w:t>
      </w:r>
    </w:p>
    <w:p>
      <w:pPr>
        <w:numPr>
          <w:ilvl w:val="0"/>
          <w:numId w:val="1"/>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相传中国最早的酿酒人之一的仪狄是________朝人。</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A.夏          B.商           C.周          D.秦</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答案：A </w:t>
      </w:r>
    </w:p>
    <w:p>
      <w:pPr>
        <w:numPr>
          <w:ilvl w:val="0"/>
          <w:numId w:val="1"/>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诗句“何以解忧？唯有杜康”的作者是________。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A.苏轼        B.李白         C.曹操        D.刘邦</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答案：C</w:t>
      </w:r>
    </w:p>
    <w:p>
      <w:pPr>
        <w:numPr>
          <w:ilvl w:val="0"/>
          <w:numId w:val="1"/>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诗句“天子呼来不上船，自称臣是酒中仙”形容的是________。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A.苏轼        B.李白         C.杜甫        D.白居易</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w:t>
      </w:r>
    </w:p>
    <w:p>
      <w:pPr>
        <w:numPr>
          <w:ilvl w:val="0"/>
          <w:numId w:val="1"/>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诗句“莫思身外无穷事，且尽生前有限杯”的作者是________。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A.苏轼        B.李白         C.欧阳修      D.杜甫</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答案：D</w:t>
      </w:r>
    </w:p>
    <w:p>
      <w:pPr>
        <w:numPr>
          <w:ilvl w:val="0"/>
          <w:numId w:val="1"/>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芝麻香型白酒的代表是________。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A.西凤酒      B.白云酒       C.玉冰烧      D.景芝特曲白干</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答案：D</w:t>
      </w:r>
    </w:p>
    <w:p>
      <w:pPr>
        <w:numPr>
          <w:ilvl w:val="0"/>
          <w:numId w:val="1"/>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中国茅台酒的酒度为53度，是指________。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A.每100克酒中含有乙醇53克</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B.每100克酒中含有乙醇53毫升</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C.每100毫升酒中含有乙醇53毫升</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D.每100毫升酒中含有乙醇53克</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答案：C</w:t>
      </w:r>
    </w:p>
    <w:p>
      <w:pPr>
        <w:numPr>
          <w:ilvl w:val="0"/>
          <w:numId w:val="1"/>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下列白酒中，属于酱香型的酒是________。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A.五粮液     B.茅台酒        C.泸州老窖     D.汾酒</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w:t>
      </w:r>
    </w:p>
    <w:p>
      <w:pPr>
        <w:numPr>
          <w:ilvl w:val="0"/>
          <w:numId w:val="1"/>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中国最古老的饮料酒种是________。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A.白酒       B.黄酒          C.葡萄酒       D.啤酒</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w:t>
      </w:r>
    </w:p>
    <w:p>
      <w:pPr>
        <w:numPr>
          <w:ilvl w:val="0"/>
          <w:numId w:val="1"/>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长城干白葡萄酒是选用优质________葡萄为原料制成的酒。</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A.玫瑰香     B.解百纳        C.佳利酿      D.龙眼</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答案：D</w:t>
      </w:r>
    </w:p>
    <w:p>
      <w:pPr>
        <w:numPr>
          <w:ilvl w:val="0"/>
          <w:numId w:val="1"/>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下列国家中，属于新世界葡萄酒国家的是________。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A.阿根廷     B.意大利        C.德国       D.西班牙</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w:t>
      </w:r>
    </w:p>
    <w:p>
      <w:pPr>
        <w:numPr>
          <w:ilvl w:val="0"/>
          <w:numId w:val="1"/>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有“一菜一格，百菜百味”之美誉的是________。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A.粤菜       B.川菜          C.鲁菜       D.苏菜</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w:t>
      </w:r>
    </w:p>
    <w:p>
      <w:pPr>
        <w:numPr>
          <w:ilvl w:val="0"/>
          <w:numId w:val="1"/>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“猫耳朵”是________的特色小吃。</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A.北京       B.江苏          C.浙江       D.贵州</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答案：C</w:t>
      </w:r>
    </w:p>
    <w:p>
      <w:pPr>
        <w:numPr>
          <w:ilvl w:val="0"/>
          <w:numId w:val="1"/>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“汽锅鸡”是________的名菜。</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A.四川       B.云南          C.贵州       D.广州</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w:t>
      </w:r>
    </w:p>
    <w:p>
      <w:pPr>
        <w:numPr>
          <w:ilvl w:val="0"/>
          <w:numId w:val="1"/>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“龙虎斗”又名“龙虎凤大烩”、“菊花龙虎凤”，是驰名中外</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的________传统名菜。</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A.广东      B.福建           C.湖南      D.江西</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w:t>
      </w:r>
    </w:p>
    <w:p>
      <w:pPr>
        <w:numPr>
          <w:ilvl w:val="0"/>
          <w:numId w:val="1"/>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“火腿炖甲鱼”，口味鲜香、营养全面，是________的名菜。</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A.徽菜      B.闽菜           C.浙菜      D.湘菜</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w:t>
      </w:r>
    </w:p>
    <w:p>
      <w:pPr>
        <w:numPr>
          <w:ilvl w:val="0"/>
          <w:numId w:val="1"/>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号称“川菜第一肴”并有“过门香”之称的菜肴是________。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A.鱼香肉丝  B.麻婆豆腐     C.宫保鸡丁    D.回锅肉</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答案：D</w:t>
      </w:r>
    </w:p>
    <w:p>
      <w:pPr>
        <w:numPr>
          <w:ilvl w:val="0"/>
          <w:numId w:val="1"/>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“扁食、娇耳”是中国传统食品_________的别称。</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A.馄饨      B.麻花         C.饺子        D.月饼</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答案：C</w:t>
      </w:r>
    </w:p>
    <w:p>
      <w:pPr>
        <w:numPr>
          <w:ilvl w:val="0"/>
          <w:numId w:val="1"/>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下列菜肴中，属于淮扬菜名菜的是________。</w:t>
      </w:r>
    </w:p>
    <w:p>
      <w:pPr>
        <w:numPr>
          <w:ilvl w:val="0"/>
          <w:numId w:val="2"/>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脆皮乳猪   B.大煮干丝    C.油爆双脆    D.樟茶鸭子</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答案：B </w:t>
      </w:r>
    </w:p>
    <w:p>
      <w:pPr>
        <w:numPr>
          <w:ilvl w:val="0"/>
          <w:numId w:val="1"/>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上海小吃最受人们青睐的“三主件”是________。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A.生煎馒头、馄饨、蟹黄包        B.汤包、百叶、油面筋</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C.蟹黄包、阳春面、海棠糕        D.栗子糕、松饼、烧麦</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w:t>
      </w:r>
    </w:p>
    <w:p>
      <w:pPr>
        <w:numPr>
          <w:ilvl w:val="0"/>
          <w:numId w:val="1"/>
        </w:numPr>
        <w:tabs>
          <w:tab w:val="center" w:pos="420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“龙抄手”、“三大炮”是</w:t>
      </w:r>
      <w:r>
        <w:rPr>
          <w:rFonts w:hint="eastAsia" w:ascii="仿宋" w:hAnsi="仿宋" w:eastAsia="仿宋" w:cs="仿宋"/>
          <w:color w:val="auto"/>
          <w:sz w:val="28"/>
          <w:szCs w:val="28"/>
        </w:rPr>
        <w:tab/>
      </w:r>
      <w:r>
        <w:rPr>
          <w:rFonts w:hint="eastAsia" w:ascii="仿宋" w:hAnsi="仿宋" w:eastAsia="仿宋" w:cs="仿宋"/>
          <w:color w:val="auto"/>
          <w:sz w:val="28"/>
          <w:szCs w:val="28"/>
        </w:rPr>
        <w:t>________的著名小吃。</w:t>
      </w:r>
    </w:p>
    <w:p>
      <w:pPr>
        <w:tabs>
          <w:tab w:val="center" w:pos="420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A.天津        B.四川         C.江苏      D.安徽</w:t>
      </w:r>
    </w:p>
    <w:p>
      <w:pPr>
        <w:tabs>
          <w:tab w:val="center" w:pos="420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w:t>
      </w:r>
    </w:p>
    <w:p>
      <w:pPr>
        <w:numPr>
          <w:ilvl w:val="0"/>
          <w:numId w:val="1"/>
        </w:numPr>
        <w:tabs>
          <w:tab w:val="center" w:pos="420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中国历史上最早带有“官”字款的官家窑器为________。</w:t>
      </w:r>
    </w:p>
    <w:p>
      <w:pPr>
        <w:tabs>
          <w:tab w:val="center" w:pos="420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A.汝瓷        B.钧瓷        C.定瓷       D.耀瓷</w:t>
      </w:r>
    </w:p>
    <w:p>
      <w:pPr>
        <w:tabs>
          <w:tab w:val="center" w:pos="420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答案：D</w:t>
      </w:r>
    </w:p>
    <w:p>
      <w:pPr>
        <w:numPr>
          <w:ilvl w:val="0"/>
          <w:numId w:val="1"/>
        </w:numPr>
        <w:tabs>
          <w:tab w:val="center" w:pos="420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磁州窑是极富创造力的窑群，在金代发明了“________”，这</w:t>
      </w:r>
    </w:p>
    <w:p>
      <w:pPr>
        <w:tabs>
          <w:tab w:val="center" w:pos="420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是中国陶瓷装饰技术的一大里程碑。</w:t>
      </w:r>
    </w:p>
    <w:p>
      <w:pPr>
        <w:tabs>
          <w:tab w:val="center" w:pos="420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A.古彩        B.硬彩        C.软彩       D.红绿彩</w:t>
      </w:r>
    </w:p>
    <w:p>
      <w:pPr>
        <w:tabs>
          <w:tab w:val="center" w:pos="420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答案：D    </w:t>
      </w:r>
    </w:p>
    <w:p>
      <w:pPr>
        <w:numPr>
          <w:ilvl w:val="0"/>
          <w:numId w:val="1"/>
        </w:numPr>
        <w:tabs>
          <w:tab w:val="center" w:pos="420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流行于宋代的________文化艺术，是驱动建窑发展的根本原因。</w:t>
      </w:r>
    </w:p>
    <w:p>
      <w:pPr>
        <w:tabs>
          <w:tab w:val="center" w:pos="420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A.绘画        B.品酒        C.酿酒       D.斗茶</w:t>
      </w:r>
    </w:p>
    <w:p>
      <w:pPr>
        <w:tabs>
          <w:tab w:val="center" w:pos="420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答案：D</w:t>
      </w:r>
    </w:p>
    <w:p>
      <w:pPr>
        <w:numPr>
          <w:ilvl w:val="0"/>
          <w:numId w:val="1"/>
        </w:numPr>
        <w:tabs>
          <w:tab w:val="center" w:pos="420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器物质地洁白细腻，釉色莹润光亮，脂玉感强，俗称“猪油白”</w:t>
      </w:r>
    </w:p>
    <w:p>
      <w:pPr>
        <w:tabs>
          <w:tab w:val="center" w:pos="420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和“葱根白”的瓷器产品出自明末清初的________。</w:t>
      </w:r>
    </w:p>
    <w:p>
      <w:pPr>
        <w:tabs>
          <w:tab w:val="center" w:pos="420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A.南北官窑    B.钧窑        C.定窑       D.德化窑</w:t>
      </w:r>
    </w:p>
    <w:p>
      <w:pPr>
        <w:tabs>
          <w:tab w:val="center" w:pos="420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答案：D </w:t>
      </w:r>
    </w:p>
    <w:p>
      <w:pPr>
        <w:numPr>
          <w:ilvl w:val="0"/>
          <w:numId w:val="1"/>
        </w:numPr>
        <w:tabs>
          <w:tab w:val="center" w:pos="420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清末陶塑艺人相继涌现，其中艺术风格严谨细腻的________对石</w:t>
      </w:r>
    </w:p>
    <w:p>
      <w:pPr>
        <w:numPr>
          <w:numId w:val="0"/>
        </w:numPr>
        <w:tabs>
          <w:tab w:val="center" w:pos="4200"/>
        </w:tabs>
        <w:spacing w:line="360" w:lineRule="auto"/>
        <w:ind w:leftChars="0"/>
        <w:rPr>
          <w:rFonts w:ascii="仿宋" w:hAnsi="仿宋" w:eastAsia="仿宋" w:cs="仿宋"/>
          <w:color w:val="auto"/>
          <w:sz w:val="28"/>
          <w:szCs w:val="28"/>
        </w:rPr>
      </w:pPr>
      <w:r>
        <w:rPr>
          <w:rFonts w:hint="eastAsia" w:ascii="仿宋" w:hAnsi="仿宋" w:eastAsia="仿宋" w:cs="仿宋"/>
          <w:color w:val="auto"/>
          <w:sz w:val="28"/>
          <w:szCs w:val="28"/>
        </w:rPr>
        <w:t>湾窑近代风格的影响最为深远。</w:t>
      </w:r>
    </w:p>
    <w:p>
      <w:pPr>
        <w:tabs>
          <w:tab w:val="center" w:pos="420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A.何朝宗      B.潘玉书       C.颜化彩     D.黄炳</w:t>
      </w:r>
    </w:p>
    <w:p>
      <w:pPr>
        <w:tabs>
          <w:tab w:val="center" w:pos="420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w:t>
      </w:r>
    </w:p>
    <w:p>
      <w:pPr>
        <w:numPr>
          <w:ilvl w:val="0"/>
          <w:numId w:val="1"/>
        </w:numPr>
        <w:tabs>
          <w:tab w:val="center" w:pos="420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诗歌“高山云雾霞一朵，烟光凌空星满天；峡谷飞瀑兔丝缕，夕</w:t>
      </w:r>
    </w:p>
    <w:p>
      <w:pPr>
        <w:tabs>
          <w:tab w:val="center" w:pos="420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阳紫翠忽成岚”形容的是________之美。</w:t>
      </w:r>
    </w:p>
    <w:p>
      <w:pPr>
        <w:tabs>
          <w:tab w:val="center" w:pos="420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A.钧瓷       B.汝瓷         C.定瓷         D.建瓷</w:t>
      </w:r>
    </w:p>
    <w:p>
      <w:pPr>
        <w:tabs>
          <w:tab w:val="center" w:pos="420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w:t>
      </w:r>
    </w:p>
    <w:p>
      <w:pPr>
        <w:numPr>
          <w:ilvl w:val="0"/>
          <w:numId w:val="1"/>
        </w:numPr>
        <w:tabs>
          <w:tab w:val="center" w:pos="420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紫砂陶呈现“梨皮状”的砂质粒子外观，主要是由于紫砂中的“砂”。</w:t>
      </w:r>
    </w:p>
    <w:p>
      <w:pPr>
        <w:tabs>
          <w:tab w:val="center" w:pos="420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这里的“砂”系指________。</w:t>
      </w:r>
    </w:p>
    <w:p>
      <w:pPr>
        <w:tabs>
          <w:tab w:val="center" w:pos="420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A.石英       B.云母         C.长石        D.绿柱石</w:t>
      </w:r>
    </w:p>
    <w:p>
      <w:pPr>
        <w:tabs>
          <w:tab w:val="center" w:pos="420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w:t>
      </w:r>
    </w:p>
    <w:p>
      <w:pPr>
        <w:numPr>
          <w:ilvl w:val="0"/>
          <w:numId w:val="1"/>
        </w:numPr>
        <w:tabs>
          <w:tab w:val="center" w:pos="420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被誉为“人造宝石”的瓷器是________。</w:t>
      </w:r>
    </w:p>
    <w:p>
      <w:pPr>
        <w:tabs>
          <w:tab w:val="center" w:pos="420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A.景德镇颜色釉瓷            B.景德镇粉彩瓷   </w:t>
      </w:r>
    </w:p>
    <w:p>
      <w:pPr>
        <w:tabs>
          <w:tab w:val="center" w:pos="420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C.景德镇青花玲珑瓷          D.景德镇薄胎瓷</w:t>
      </w:r>
    </w:p>
    <w:p>
      <w:pPr>
        <w:tabs>
          <w:tab w:val="center" w:pos="420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w:t>
      </w:r>
    </w:p>
    <w:p>
      <w:pPr>
        <w:numPr>
          <w:ilvl w:val="0"/>
          <w:numId w:val="1"/>
        </w:numPr>
        <w:tabs>
          <w:tab w:val="center" w:pos="420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紫砂陶的烧制年代，始于________中期，盛于________，被称为</w:t>
      </w:r>
    </w:p>
    <w:p>
      <w:pPr>
        <w:numPr>
          <w:numId w:val="0"/>
        </w:numPr>
        <w:tabs>
          <w:tab w:val="center" w:pos="4200"/>
        </w:tabs>
        <w:spacing w:line="360" w:lineRule="auto"/>
        <w:ind w:leftChars="0"/>
        <w:rPr>
          <w:rFonts w:ascii="仿宋" w:hAnsi="仿宋" w:eastAsia="仿宋" w:cs="仿宋"/>
          <w:color w:val="auto"/>
          <w:sz w:val="28"/>
          <w:szCs w:val="28"/>
        </w:rPr>
      </w:pPr>
      <w:r>
        <w:rPr>
          <w:rFonts w:hint="eastAsia" w:ascii="仿宋" w:hAnsi="仿宋" w:eastAsia="仿宋" w:cs="仿宋"/>
          <w:color w:val="auto"/>
          <w:sz w:val="28"/>
          <w:szCs w:val="28"/>
        </w:rPr>
        <w:t>“红色瓷器”。</w:t>
      </w:r>
    </w:p>
    <w:p>
      <w:pPr>
        <w:tabs>
          <w:tab w:val="center" w:pos="420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A.唐代、明清    B.北宋、明清    C.北宋、元代    D.唐宋、元代</w:t>
      </w:r>
    </w:p>
    <w:p>
      <w:pPr>
        <w:tabs>
          <w:tab w:val="center" w:pos="420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w:t>
      </w:r>
    </w:p>
    <w:p>
      <w:pPr>
        <w:numPr>
          <w:ilvl w:val="0"/>
          <w:numId w:val="1"/>
        </w:numPr>
        <w:tabs>
          <w:tab w:val="center" w:pos="420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被誉为“瓷国明珠”和“青瓷之花”的是________。</w:t>
      </w:r>
    </w:p>
    <w:p>
      <w:pPr>
        <w:tabs>
          <w:tab w:val="center" w:pos="420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A.越窑青瓷                  B.耀州窑青瓷 </w:t>
      </w:r>
    </w:p>
    <w:p>
      <w:pPr>
        <w:tabs>
          <w:tab w:val="center" w:pos="420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C.龙泉弟窑青瓷              D.瓯窑青瓷</w:t>
      </w:r>
    </w:p>
    <w:p>
      <w:pPr>
        <w:tabs>
          <w:tab w:val="center" w:pos="420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答案：C</w:t>
      </w:r>
    </w:p>
    <w:p>
      <w:pPr>
        <w:numPr>
          <w:ilvl w:val="0"/>
          <w:numId w:val="1"/>
        </w:numPr>
        <w:tabs>
          <w:tab w:val="center" w:pos="420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“青如天，面如玉；蝉翼纹，晨星稀；芝麻支钉釉满足”描述的</w:t>
      </w:r>
    </w:p>
    <w:p>
      <w:pPr>
        <w:tabs>
          <w:tab w:val="center" w:pos="420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瓷器产于_______。</w:t>
      </w:r>
    </w:p>
    <w:p>
      <w:pPr>
        <w:tabs>
          <w:tab w:val="center" w:pos="420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A.汝窑      B.钧窑         C.哥窑        D.建窑</w:t>
      </w:r>
    </w:p>
    <w:p>
      <w:pPr>
        <w:tabs>
          <w:tab w:val="center" w:pos="420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 A</w:t>
      </w:r>
    </w:p>
    <w:p>
      <w:pPr>
        <w:numPr>
          <w:ilvl w:val="0"/>
          <w:numId w:val="1"/>
        </w:numPr>
        <w:tabs>
          <w:tab w:val="center" w:pos="420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历来人们称为“国之瑰宝”的瓷器是________，窑变奇特，釉具</w:t>
      </w:r>
    </w:p>
    <w:p>
      <w:pPr>
        <w:numPr>
          <w:numId w:val="0"/>
        </w:numPr>
        <w:tabs>
          <w:tab w:val="center" w:pos="4200"/>
        </w:tabs>
        <w:spacing w:line="360" w:lineRule="auto"/>
        <w:ind w:leftChars="0"/>
        <w:rPr>
          <w:rFonts w:ascii="仿宋" w:hAnsi="仿宋" w:eastAsia="仿宋" w:cs="仿宋"/>
          <w:color w:val="auto"/>
          <w:sz w:val="28"/>
          <w:szCs w:val="28"/>
        </w:rPr>
      </w:pPr>
      <w:r>
        <w:rPr>
          <w:rFonts w:hint="eastAsia" w:ascii="仿宋" w:hAnsi="仿宋" w:eastAsia="仿宋" w:cs="仿宋"/>
          <w:color w:val="auto"/>
          <w:sz w:val="28"/>
          <w:szCs w:val="28"/>
        </w:rPr>
        <w:t>五色。</w:t>
      </w:r>
    </w:p>
    <w:p>
      <w:pPr>
        <w:tabs>
          <w:tab w:val="center" w:pos="420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A.汝瓷      B.钧瓷         C.耀瓷        D.定瓷</w:t>
      </w:r>
    </w:p>
    <w:p>
      <w:pPr>
        <w:tabs>
          <w:tab w:val="center" w:pos="420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w:t>
      </w:r>
    </w:p>
    <w:p>
      <w:pPr>
        <w:numPr>
          <w:ilvl w:val="0"/>
          <w:numId w:val="1"/>
        </w:numPr>
        <w:tabs>
          <w:tab w:val="center" w:pos="420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被誉为“千金一器”的景德镇瓷器品种是________。</w:t>
      </w:r>
    </w:p>
    <w:p>
      <w:pPr>
        <w:tabs>
          <w:tab w:val="center" w:pos="420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A.粉彩瓷器  B.颜色釉瓷器  C.薄胎瓷器     D.青花瓷器</w:t>
      </w:r>
    </w:p>
    <w:p>
      <w:pPr>
        <w:tabs>
          <w:tab w:val="center" w:pos="420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答案：C</w:t>
      </w:r>
    </w:p>
    <w:p>
      <w:pPr>
        <w:numPr>
          <w:ilvl w:val="0"/>
          <w:numId w:val="1"/>
        </w:numPr>
        <w:tabs>
          <w:tab w:val="center" w:pos="420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被欧洲人称之为“雪拉同”，阿拉伯人美誉为“海洋绿”的瓷器</w:t>
      </w:r>
    </w:p>
    <w:p>
      <w:pPr>
        <w:tabs>
          <w:tab w:val="center" w:pos="420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是________。</w:t>
      </w:r>
    </w:p>
    <w:p>
      <w:pPr>
        <w:tabs>
          <w:tab w:val="center" w:pos="420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A.景德镇青花瓷   B.越窑青瓷    C.耀州窑青瓷    D.龙泉窑青瓷</w:t>
      </w:r>
    </w:p>
    <w:p>
      <w:pPr>
        <w:tabs>
          <w:tab w:val="center" w:pos="420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答案：D</w:t>
      </w:r>
    </w:p>
    <w:p>
      <w:pPr>
        <w:numPr>
          <w:ilvl w:val="0"/>
          <w:numId w:val="1"/>
        </w:numPr>
        <w:tabs>
          <w:tab w:val="center" w:pos="420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宋代五大名窑中，以装饰见长的是________。</w:t>
      </w:r>
    </w:p>
    <w:p>
      <w:pPr>
        <w:tabs>
          <w:tab w:val="center" w:pos="420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A.钧窑       B.哥窑      C.汝窑      D.定窑</w:t>
      </w:r>
    </w:p>
    <w:p>
      <w:pPr>
        <w:tabs>
          <w:tab w:val="center" w:pos="420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答案：D</w:t>
      </w:r>
    </w:p>
    <w:p>
      <w:pPr>
        <w:numPr>
          <w:ilvl w:val="0"/>
          <w:numId w:val="1"/>
        </w:numPr>
        <w:tabs>
          <w:tab w:val="center" w:pos="420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以烧造黑釉茶碗著称于世的是________。</w:t>
      </w:r>
    </w:p>
    <w:p>
      <w:pPr>
        <w:tabs>
          <w:tab w:val="center" w:pos="420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A.汝窑           B.钧窑        C.建窑          D.定窑</w:t>
      </w:r>
    </w:p>
    <w:p>
      <w:pPr>
        <w:tabs>
          <w:tab w:val="center" w:pos="420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答案：C</w:t>
      </w:r>
    </w:p>
    <w:p>
      <w:pPr>
        <w:numPr>
          <w:ilvl w:val="0"/>
          <w:numId w:val="1"/>
        </w:numPr>
        <w:tabs>
          <w:tab w:val="center" w:pos="420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其作品长期以来均以出口为主，故在国内的认知及影响远不及在</w:t>
      </w:r>
    </w:p>
    <w:p>
      <w:pPr>
        <w:tabs>
          <w:tab w:val="center" w:pos="420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东南亚诸国及地区的是________。</w:t>
      </w:r>
    </w:p>
    <w:p>
      <w:pPr>
        <w:tabs>
          <w:tab w:val="center" w:pos="420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A.德化窑        B.磁州窑        C.石湾窑       D.耀州窑</w:t>
      </w:r>
    </w:p>
    <w:p>
      <w:pPr>
        <w:tabs>
          <w:tab w:val="center" w:pos="420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答案：C</w:t>
      </w:r>
    </w:p>
    <w:p>
      <w:pPr>
        <w:numPr>
          <w:ilvl w:val="0"/>
          <w:numId w:val="1"/>
        </w:numPr>
        <w:tabs>
          <w:tab w:val="center" w:pos="420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下列名窑瓷器中，有“母亲瓷”之称的是________。</w:t>
      </w:r>
    </w:p>
    <w:p>
      <w:pPr>
        <w:tabs>
          <w:tab w:val="center" w:pos="420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A.龙泉青瓷     B.景德镇青瓷       C.耀州瓷     D.越窑青瓷</w:t>
      </w:r>
    </w:p>
    <w:p>
      <w:pPr>
        <w:tabs>
          <w:tab w:val="center" w:pos="420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答案：D</w:t>
      </w:r>
    </w:p>
    <w:p>
      <w:pPr>
        <w:numPr>
          <w:ilvl w:val="0"/>
          <w:numId w:val="1"/>
        </w:numPr>
        <w:tabs>
          <w:tab w:val="center" w:pos="420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以产白瓷著称于世的是________。</w:t>
      </w:r>
    </w:p>
    <w:p>
      <w:pPr>
        <w:tabs>
          <w:tab w:val="center" w:pos="420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A.建窑         B.石湾窑          C.唐三彩     D.德化窑</w:t>
      </w:r>
    </w:p>
    <w:p>
      <w:pPr>
        <w:tabs>
          <w:tab w:val="center" w:pos="420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答案：D</w:t>
      </w:r>
    </w:p>
    <w:p>
      <w:pPr>
        <w:numPr>
          <w:ilvl w:val="0"/>
          <w:numId w:val="1"/>
        </w:numPr>
        <w:tabs>
          <w:tab w:val="center" w:pos="420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唐三彩是一种盛行于唐代的________。</w:t>
      </w:r>
    </w:p>
    <w:p>
      <w:pPr>
        <w:tabs>
          <w:tab w:val="center" w:pos="420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A.陶器         B.瓷器            C.刻瓷       D.铁雕</w:t>
      </w:r>
    </w:p>
    <w:p>
      <w:pPr>
        <w:tabs>
          <w:tab w:val="center" w:pos="420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w:t>
      </w:r>
    </w:p>
    <w:p>
      <w:pPr>
        <w:numPr>
          <w:ilvl w:val="0"/>
          <w:numId w:val="1"/>
        </w:numPr>
        <w:tabs>
          <w:tab w:val="center" w:pos="420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唐三彩的出现与发展和唐代的________有着直接的关系。</w:t>
      </w:r>
    </w:p>
    <w:p>
      <w:pPr>
        <w:tabs>
          <w:tab w:val="center" w:pos="420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A.厚葬风气    B.经济发展       C.陶瓷技术     D.工艺特点</w:t>
      </w:r>
    </w:p>
    <w:p>
      <w:pPr>
        <w:tabs>
          <w:tab w:val="center" w:pos="420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w:t>
      </w:r>
    </w:p>
    <w:p>
      <w:pPr>
        <w:numPr>
          <w:ilvl w:val="0"/>
          <w:numId w:val="1"/>
        </w:numPr>
        <w:tabs>
          <w:tab w:val="center" w:pos="420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中国素有“瓷器王国之称”，________被誉为“东方艺术的明珠”。</w:t>
      </w:r>
    </w:p>
    <w:p>
      <w:pPr>
        <w:tabs>
          <w:tab w:val="center" w:pos="420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A.德化白瓷   B.醴陵釉下彩瓷   C.景德镇瓷器    D.宜兴紫砂瓷</w:t>
      </w:r>
    </w:p>
    <w:p>
      <w:pPr>
        <w:tabs>
          <w:tab w:val="center" w:pos="420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答案：B </w:t>
      </w:r>
    </w:p>
    <w:p>
      <w:pPr>
        <w:numPr>
          <w:ilvl w:val="0"/>
          <w:numId w:val="1"/>
        </w:numPr>
        <w:tabs>
          <w:tab w:val="center" w:pos="420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仿烧汝、哥、龙泉等宋代名窑瓷器，精美程度不亚于宋代真</w:t>
      </w:r>
    </w:p>
    <w:p>
      <w:pPr>
        <w:tabs>
          <w:tab w:val="center" w:pos="420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品的瓷窑是________景德镇御器厂。</w:t>
      </w:r>
    </w:p>
    <w:p>
      <w:pPr>
        <w:tabs>
          <w:tab w:val="center" w:pos="420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A.元代       B.明代           C.清代         D.民国</w:t>
      </w:r>
    </w:p>
    <w:p>
      <w:pPr>
        <w:tabs>
          <w:tab w:val="center" w:pos="420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w:t>
      </w:r>
    </w:p>
    <w:p>
      <w:pPr>
        <w:numPr>
          <w:ilvl w:val="0"/>
          <w:numId w:val="1"/>
        </w:numPr>
        <w:tabs>
          <w:tab w:val="center" w:pos="420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具有“紫口铁足”特点的瓷器是________。</w:t>
      </w:r>
    </w:p>
    <w:p>
      <w:pPr>
        <w:tabs>
          <w:tab w:val="center" w:pos="420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A.越窑青瓷  B.耀州窑青瓷     C.哥窑青瓷     D.汝窑青瓷</w:t>
      </w:r>
    </w:p>
    <w:p>
      <w:pPr>
        <w:tabs>
          <w:tab w:val="center" w:pos="420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答案：C</w:t>
      </w:r>
    </w:p>
    <w:p>
      <w:pPr>
        <w:numPr>
          <w:ilvl w:val="0"/>
          <w:numId w:val="1"/>
        </w:numPr>
        <w:tabs>
          <w:tab w:val="center" w:pos="420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旅行家王大渊的《岛夷志略》中记载，中国瓷器输出规模空前扩</w:t>
      </w:r>
    </w:p>
    <w:p>
      <w:pPr>
        <w:tabs>
          <w:tab w:val="center" w:pos="420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大、出口世界40多个国家和地区的朝代是________。</w:t>
      </w:r>
    </w:p>
    <w:p>
      <w:pPr>
        <w:tabs>
          <w:tab w:val="center" w:pos="420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A.秦汉         B.隋唐          C.宋元         D.明清</w:t>
      </w:r>
    </w:p>
    <w:p>
      <w:pPr>
        <w:tabs>
          <w:tab w:val="center" w:pos="420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答案：C</w:t>
      </w:r>
    </w:p>
    <w:p>
      <w:pPr>
        <w:numPr>
          <w:ilvl w:val="0"/>
          <w:numId w:val="1"/>
        </w:numPr>
        <w:tabs>
          <w:tab w:val="center" w:pos="420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中国在________发明了制陶术。</w:t>
      </w:r>
    </w:p>
    <w:p>
      <w:pPr>
        <w:tabs>
          <w:tab w:val="center" w:pos="420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A.旧石器时代   B.新石器时代    C.西周        D.西汉</w:t>
      </w:r>
    </w:p>
    <w:p>
      <w:pPr>
        <w:tabs>
          <w:tab w:val="center" w:pos="420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w:t>
      </w:r>
    </w:p>
    <w:p>
      <w:pPr>
        <w:numPr>
          <w:ilvl w:val="0"/>
          <w:numId w:val="1"/>
        </w:numPr>
        <w:tabs>
          <w:tab w:val="center" w:pos="420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公元前16 世纪的商代，中国已经成功烧制了________。</w:t>
      </w:r>
    </w:p>
    <w:p>
      <w:pPr>
        <w:tabs>
          <w:tab w:val="center" w:pos="420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A.原始青瓷    B.原始白瓷       C.原始黑瓷    D.原始彩瓷</w:t>
      </w:r>
    </w:p>
    <w:p>
      <w:pPr>
        <w:tabs>
          <w:tab w:val="center" w:pos="420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w:t>
      </w:r>
    </w:p>
    <w:p>
      <w:pPr>
        <w:numPr>
          <w:ilvl w:val="0"/>
          <w:numId w:val="1"/>
        </w:numPr>
        <w:tabs>
          <w:tab w:val="center" w:pos="420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中国率先烧制出真正意义上的瓷器是在________。</w:t>
      </w:r>
    </w:p>
    <w:p>
      <w:pPr>
        <w:tabs>
          <w:tab w:val="center" w:pos="420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A.西汉时期的浙江地区       B.东汉时期的浙江地区 </w:t>
      </w:r>
    </w:p>
    <w:p>
      <w:pPr>
        <w:tabs>
          <w:tab w:val="center" w:pos="420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C.西汉时期的中原地区       D.东汉时期的中原地区</w:t>
      </w:r>
    </w:p>
    <w:p>
      <w:pPr>
        <w:tabs>
          <w:tab w:val="center" w:pos="420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w:t>
      </w:r>
    </w:p>
    <w:p>
      <w:pPr>
        <w:pStyle w:val="3"/>
        <w:numPr>
          <w:ilvl w:val="0"/>
          <w:numId w:val="1"/>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元明清三代是________独领风骚的时代。</w:t>
      </w:r>
    </w:p>
    <w:p>
      <w:pPr>
        <w:pStyle w:val="3"/>
        <w:spacing w:line="360" w:lineRule="auto"/>
        <w:rPr>
          <w:rFonts w:ascii="仿宋" w:hAnsi="仿宋" w:eastAsia="仿宋" w:cs="仿宋"/>
          <w:color w:val="auto"/>
          <w:sz w:val="28"/>
          <w:szCs w:val="28"/>
        </w:rPr>
      </w:pPr>
      <w:r>
        <w:rPr>
          <w:rFonts w:hint="eastAsia" w:ascii="仿宋" w:hAnsi="仿宋" w:eastAsia="仿宋" w:cs="仿宋"/>
          <w:color w:val="auto"/>
          <w:sz w:val="28"/>
          <w:szCs w:val="28"/>
        </w:rPr>
        <w:t>A.洛阳瓷器     B.景德镇瓷器     C.德化瓷器      D.醴陵瓷器</w:t>
      </w:r>
    </w:p>
    <w:p>
      <w:pPr>
        <w:pStyle w:val="3"/>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w:t>
      </w:r>
    </w:p>
    <w:p>
      <w:pPr>
        <w:pStyle w:val="3"/>
        <w:numPr>
          <w:ilvl w:val="0"/>
          <w:numId w:val="1"/>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青花瓷器是一种以________为着色剂，在1300℃以上高温一次烧</w:t>
      </w:r>
    </w:p>
    <w:p>
      <w:pPr>
        <w:pStyle w:val="3"/>
        <w:numPr>
          <w:numId w:val="0"/>
        </w:numPr>
        <w:spacing w:line="360" w:lineRule="auto"/>
        <w:ind w:leftChars="0"/>
        <w:rPr>
          <w:rFonts w:ascii="仿宋" w:hAnsi="仿宋" w:eastAsia="仿宋" w:cs="仿宋"/>
          <w:color w:val="auto"/>
          <w:sz w:val="28"/>
          <w:szCs w:val="28"/>
        </w:rPr>
      </w:pPr>
      <w:r>
        <w:rPr>
          <w:rFonts w:hint="eastAsia" w:ascii="仿宋" w:hAnsi="仿宋" w:eastAsia="仿宋" w:cs="仿宋"/>
          <w:color w:val="auto"/>
          <w:sz w:val="28"/>
          <w:szCs w:val="28"/>
        </w:rPr>
        <w:t>成的釉下彩绘瓷器。</w:t>
      </w:r>
    </w:p>
    <w:p>
      <w:pPr>
        <w:pStyle w:val="3"/>
        <w:spacing w:line="360" w:lineRule="auto"/>
        <w:rPr>
          <w:rFonts w:ascii="仿宋" w:hAnsi="仿宋" w:eastAsia="仿宋" w:cs="仿宋"/>
          <w:color w:val="auto"/>
          <w:sz w:val="28"/>
          <w:szCs w:val="28"/>
        </w:rPr>
      </w:pPr>
      <w:r>
        <w:rPr>
          <w:rFonts w:hint="eastAsia" w:ascii="仿宋" w:hAnsi="仿宋" w:eastAsia="仿宋" w:cs="仿宋"/>
          <w:color w:val="auto"/>
          <w:sz w:val="28"/>
          <w:szCs w:val="28"/>
        </w:rPr>
        <w:t>A.氧化钴       B.氧化铜         C.氧化锡        D.氧化铁</w:t>
      </w:r>
    </w:p>
    <w:p>
      <w:pPr>
        <w:pStyle w:val="3"/>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w:t>
      </w:r>
    </w:p>
    <w:p>
      <w:pPr>
        <w:pStyle w:val="3"/>
        <w:numPr>
          <w:ilvl w:val="0"/>
          <w:numId w:val="1"/>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元代在创烧青花的同时，还成功烧造出极其名贵的________瓷器。</w:t>
      </w:r>
    </w:p>
    <w:p>
      <w:pPr>
        <w:pStyle w:val="3"/>
        <w:spacing w:line="360" w:lineRule="auto"/>
        <w:rPr>
          <w:rFonts w:ascii="仿宋" w:hAnsi="仿宋" w:eastAsia="仿宋" w:cs="仿宋"/>
          <w:color w:val="auto"/>
          <w:sz w:val="28"/>
          <w:szCs w:val="28"/>
        </w:rPr>
      </w:pPr>
      <w:r>
        <w:rPr>
          <w:rFonts w:hint="eastAsia" w:ascii="仿宋" w:hAnsi="仿宋" w:eastAsia="仿宋" w:cs="仿宋"/>
          <w:color w:val="auto"/>
          <w:sz w:val="28"/>
          <w:szCs w:val="28"/>
        </w:rPr>
        <w:t>A.青花釉里红   B.青花玲珑瓷    C.青花五彩瓷    D.青花斗彩瓷</w:t>
      </w:r>
    </w:p>
    <w:p>
      <w:pPr>
        <w:pStyle w:val="3"/>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w:t>
      </w:r>
    </w:p>
    <w:p>
      <w:pPr>
        <w:pStyle w:val="3"/>
        <w:numPr>
          <w:ilvl w:val="0"/>
          <w:numId w:val="1"/>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被称为“米花”“米通”或者“嵌玻璃的瓷器”的瓷器是________。</w:t>
      </w:r>
    </w:p>
    <w:p>
      <w:pPr>
        <w:pStyle w:val="3"/>
        <w:spacing w:line="360" w:lineRule="auto"/>
        <w:rPr>
          <w:rFonts w:ascii="仿宋" w:hAnsi="仿宋" w:eastAsia="仿宋" w:cs="仿宋"/>
          <w:color w:val="auto"/>
          <w:sz w:val="28"/>
          <w:szCs w:val="28"/>
        </w:rPr>
      </w:pPr>
      <w:r>
        <w:rPr>
          <w:rFonts w:hint="eastAsia" w:ascii="仿宋" w:hAnsi="仿宋" w:eastAsia="仿宋" w:cs="仿宋"/>
          <w:color w:val="auto"/>
          <w:sz w:val="28"/>
          <w:szCs w:val="28"/>
        </w:rPr>
        <w:t>A.青花瓷     B.玲珑瓷    C.粉彩瓷     D.薄胎瓷</w:t>
      </w:r>
    </w:p>
    <w:p>
      <w:pPr>
        <w:pStyle w:val="3"/>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w:t>
      </w:r>
    </w:p>
    <w:p>
      <w:pPr>
        <w:pStyle w:val="3"/>
        <w:numPr>
          <w:ilvl w:val="0"/>
          <w:numId w:val="1"/>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山东淄博以生产传统的名贵色釉——“________”被称为“中国</w:t>
      </w:r>
    </w:p>
    <w:p>
      <w:pPr>
        <w:pStyle w:val="3"/>
        <w:numPr>
          <w:numId w:val="0"/>
        </w:numPr>
        <w:spacing w:line="360" w:lineRule="auto"/>
        <w:ind w:leftChars="0"/>
        <w:rPr>
          <w:rFonts w:ascii="仿宋" w:hAnsi="仿宋" w:eastAsia="仿宋" w:cs="仿宋"/>
          <w:color w:val="auto"/>
          <w:sz w:val="28"/>
          <w:szCs w:val="28"/>
        </w:rPr>
      </w:pPr>
      <w:r>
        <w:rPr>
          <w:rFonts w:hint="eastAsia" w:ascii="仿宋" w:hAnsi="仿宋" w:eastAsia="仿宋" w:cs="仿宋"/>
          <w:color w:val="auto"/>
          <w:sz w:val="28"/>
          <w:szCs w:val="28"/>
        </w:rPr>
        <w:t>之奇、陶瓷之谜”。</w:t>
      </w:r>
    </w:p>
    <w:p>
      <w:pPr>
        <w:pStyle w:val="3"/>
        <w:spacing w:line="360" w:lineRule="auto"/>
        <w:rPr>
          <w:rFonts w:ascii="仿宋" w:hAnsi="仿宋" w:eastAsia="仿宋" w:cs="仿宋"/>
          <w:color w:val="auto"/>
          <w:sz w:val="28"/>
          <w:szCs w:val="28"/>
        </w:rPr>
      </w:pPr>
      <w:r>
        <w:rPr>
          <w:rFonts w:hint="eastAsia" w:ascii="仿宋" w:hAnsi="仿宋" w:eastAsia="仿宋" w:cs="仿宋"/>
          <w:color w:val="auto"/>
          <w:sz w:val="28"/>
          <w:szCs w:val="28"/>
        </w:rPr>
        <w:t>A.雨点釉       B.釉下彩       C.仿唐三彩       D.粉彩瓷</w:t>
      </w:r>
    </w:p>
    <w:p>
      <w:pPr>
        <w:pStyle w:val="3"/>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w:t>
      </w:r>
    </w:p>
    <w:p>
      <w:pPr>
        <w:pStyle w:val="3"/>
        <w:numPr>
          <w:ilvl w:val="0"/>
          <w:numId w:val="1"/>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为了表示“天作之合，百年偕老”，人们便把结婚纪念日与珠宝</w:t>
      </w:r>
    </w:p>
    <w:p>
      <w:pPr>
        <w:pStyle w:val="3"/>
        <w:spacing w:line="360" w:lineRule="auto"/>
        <w:rPr>
          <w:rFonts w:ascii="仿宋" w:hAnsi="仿宋" w:eastAsia="仿宋" w:cs="仿宋"/>
          <w:color w:val="auto"/>
          <w:sz w:val="28"/>
          <w:szCs w:val="28"/>
        </w:rPr>
      </w:pPr>
      <w:r>
        <w:rPr>
          <w:rFonts w:hint="eastAsia" w:ascii="仿宋" w:hAnsi="仿宋" w:eastAsia="仿宋" w:cs="仿宋"/>
          <w:color w:val="auto"/>
          <w:sz w:val="28"/>
          <w:szCs w:val="28"/>
        </w:rPr>
        <w:t>玉石联系起来，如称结婚40周年为________。</w:t>
      </w:r>
    </w:p>
    <w:p>
      <w:pPr>
        <w:pStyle w:val="3"/>
        <w:spacing w:line="360" w:lineRule="auto"/>
        <w:rPr>
          <w:rFonts w:ascii="仿宋" w:hAnsi="仿宋" w:eastAsia="仿宋" w:cs="仿宋"/>
          <w:color w:val="auto"/>
          <w:sz w:val="28"/>
          <w:szCs w:val="28"/>
        </w:rPr>
      </w:pPr>
      <w:r>
        <w:rPr>
          <w:rFonts w:hint="eastAsia" w:ascii="仿宋" w:hAnsi="仿宋" w:eastAsia="仿宋" w:cs="仿宋"/>
          <w:color w:val="auto"/>
          <w:sz w:val="28"/>
          <w:szCs w:val="28"/>
        </w:rPr>
        <w:t>A.水晶婚       B.蓝宝石婚     C.红宝石婚      D.钻石婚</w:t>
      </w:r>
    </w:p>
    <w:p>
      <w:pPr>
        <w:pStyle w:val="3"/>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答案：C</w:t>
      </w:r>
    </w:p>
    <w:p>
      <w:pPr>
        <w:pStyle w:val="3"/>
        <w:numPr>
          <w:ilvl w:val="0"/>
          <w:numId w:val="1"/>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天然宝石中钻石、红宝石、蓝宝石、祖母绿和________是国际公</w:t>
      </w:r>
    </w:p>
    <w:p>
      <w:pPr>
        <w:pStyle w:val="3"/>
        <w:numPr>
          <w:numId w:val="0"/>
        </w:numPr>
        <w:spacing w:line="360" w:lineRule="auto"/>
        <w:ind w:leftChars="0"/>
        <w:rPr>
          <w:rFonts w:ascii="仿宋" w:hAnsi="仿宋" w:eastAsia="仿宋" w:cs="仿宋"/>
          <w:color w:val="auto"/>
          <w:sz w:val="28"/>
          <w:szCs w:val="28"/>
        </w:rPr>
      </w:pPr>
      <w:r>
        <w:rPr>
          <w:rFonts w:hint="eastAsia" w:ascii="仿宋" w:hAnsi="仿宋" w:eastAsia="仿宋" w:cs="仿宋"/>
          <w:color w:val="auto"/>
          <w:sz w:val="28"/>
          <w:szCs w:val="28"/>
        </w:rPr>
        <w:t>认的五大珍贵天然宝石。</w:t>
      </w:r>
    </w:p>
    <w:p>
      <w:pPr>
        <w:pStyle w:val="3"/>
        <w:spacing w:line="360" w:lineRule="auto"/>
        <w:rPr>
          <w:rFonts w:ascii="仿宋" w:hAnsi="仿宋" w:eastAsia="仿宋" w:cs="仿宋"/>
          <w:color w:val="auto"/>
          <w:sz w:val="28"/>
          <w:szCs w:val="28"/>
        </w:rPr>
      </w:pPr>
      <w:r>
        <w:rPr>
          <w:rFonts w:hint="eastAsia" w:ascii="仿宋" w:hAnsi="仿宋" w:eastAsia="仿宋" w:cs="仿宋"/>
          <w:color w:val="auto"/>
          <w:sz w:val="28"/>
          <w:szCs w:val="28"/>
        </w:rPr>
        <w:t>A.水晶         B.碧玺        C.金绿宝石       D.海蓝宝石</w:t>
      </w:r>
    </w:p>
    <w:p>
      <w:pPr>
        <w:pStyle w:val="3"/>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答案：C</w:t>
      </w:r>
    </w:p>
    <w:p>
      <w:pPr>
        <w:pStyle w:val="3"/>
        <w:numPr>
          <w:ilvl w:val="0"/>
          <w:numId w:val="1"/>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选购珠宝玉石时，以水、种、色、工皆优的具有较大的收藏价值。</w:t>
      </w:r>
    </w:p>
    <w:p>
      <w:pPr>
        <w:pStyle w:val="3"/>
        <w:tabs>
          <w:tab w:val="left" w:pos="425"/>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这里的“种”指的是珠宝玉石的________。</w:t>
      </w:r>
    </w:p>
    <w:p>
      <w:pPr>
        <w:pStyle w:val="3"/>
        <w:spacing w:line="360" w:lineRule="auto"/>
        <w:rPr>
          <w:rFonts w:ascii="仿宋" w:hAnsi="仿宋" w:eastAsia="仿宋" w:cs="仿宋"/>
          <w:color w:val="auto"/>
          <w:sz w:val="28"/>
          <w:szCs w:val="28"/>
        </w:rPr>
      </w:pPr>
      <w:r>
        <w:rPr>
          <w:rFonts w:hint="eastAsia" w:ascii="仿宋" w:hAnsi="仿宋" w:eastAsia="仿宋" w:cs="仿宋"/>
          <w:color w:val="auto"/>
          <w:sz w:val="28"/>
          <w:szCs w:val="28"/>
        </w:rPr>
        <w:t>A.透明度       B.细腻度      C.颜色          D.工艺</w:t>
      </w:r>
    </w:p>
    <w:p>
      <w:pPr>
        <w:pStyle w:val="3"/>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w:t>
      </w:r>
    </w:p>
    <w:p>
      <w:pPr>
        <w:pStyle w:val="3"/>
        <w:numPr>
          <w:ilvl w:val="0"/>
          <w:numId w:val="1"/>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根据钻石洁净度，I级钻石指的是________。</w:t>
      </w:r>
    </w:p>
    <w:p>
      <w:pPr>
        <w:pStyle w:val="3"/>
        <w:spacing w:line="360" w:lineRule="auto"/>
        <w:rPr>
          <w:rFonts w:ascii="仿宋" w:hAnsi="仿宋" w:eastAsia="仿宋" w:cs="仿宋"/>
          <w:color w:val="auto"/>
          <w:sz w:val="28"/>
          <w:szCs w:val="28"/>
        </w:rPr>
      </w:pPr>
      <w:r>
        <w:rPr>
          <w:rFonts w:hint="eastAsia" w:ascii="仿宋" w:hAnsi="仿宋" w:eastAsia="仿宋" w:cs="仿宋"/>
          <w:color w:val="auto"/>
          <w:sz w:val="28"/>
          <w:szCs w:val="28"/>
        </w:rPr>
        <w:t>A.内部无瑕级   B.极微瑕级    C.微瑕级     D.含瑕级</w:t>
      </w:r>
    </w:p>
    <w:p>
      <w:pPr>
        <w:pStyle w:val="3"/>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答案：D</w:t>
      </w:r>
    </w:p>
    <w:p>
      <w:pPr>
        <w:pStyle w:val="3"/>
        <w:numPr>
          <w:ilvl w:val="0"/>
          <w:numId w:val="1"/>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世界红宝石以产于________的为最优。</w:t>
      </w:r>
    </w:p>
    <w:p>
      <w:pPr>
        <w:pStyle w:val="3"/>
        <w:spacing w:line="360" w:lineRule="auto"/>
        <w:rPr>
          <w:rFonts w:ascii="仿宋" w:hAnsi="仿宋" w:eastAsia="仿宋" w:cs="仿宋"/>
          <w:color w:val="auto"/>
          <w:sz w:val="28"/>
          <w:szCs w:val="28"/>
        </w:rPr>
      </w:pPr>
      <w:r>
        <w:rPr>
          <w:rFonts w:hint="eastAsia" w:ascii="仿宋" w:hAnsi="仿宋" w:eastAsia="仿宋" w:cs="仿宋"/>
          <w:color w:val="auto"/>
          <w:sz w:val="28"/>
          <w:szCs w:val="28"/>
        </w:rPr>
        <w:t>A.泰国         B.斯里兰卡    C.缅甸       D.坦桑尼亚</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答案：C</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紫水晶是________月诞生石，象征着“诚实、正直、善良”。</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A.一           B.二           C.三        D.四</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千百年来，被人们视为“贞洁之石”的珠宝玉石是________。</w:t>
      </w:r>
    </w:p>
    <w:p>
      <w:pPr>
        <w:pStyle w:val="3"/>
        <w:numPr>
          <w:ilvl w:val="0"/>
          <w:numId w:val="3"/>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猫眼石       B.红宝石       C.钻石      D.绿松石</w:t>
      </w:r>
    </w:p>
    <w:p>
      <w:pPr>
        <w:pStyle w:val="3"/>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答案：C</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“景泰蓝”原名“铜胎掐丝珐琅”，因在明朝景泰年间大量生</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产，且其制品多以________釉料作底色，故称“景泰蓝”。</w:t>
      </w:r>
    </w:p>
    <w:p>
      <w:pPr>
        <w:pStyle w:val="3"/>
        <w:spacing w:line="360" w:lineRule="auto"/>
        <w:rPr>
          <w:rFonts w:ascii="仿宋" w:hAnsi="仿宋" w:eastAsia="仿宋" w:cs="仿宋"/>
          <w:color w:val="auto"/>
          <w:sz w:val="28"/>
          <w:szCs w:val="28"/>
        </w:rPr>
      </w:pPr>
      <w:r>
        <w:rPr>
          <w:rFonts w:hint="eastAsia" w:ascii="仿宋" w:hAnsi="仿宋" w:eastAsia="仿宋" w:cs="仿宋"/>
          <w:color w:val="auto"/>
          <w:sz w:val="28"/>
          <w:szCs w:val="28"/>
        </w:rPr>
        <w:t>A.湖蓝         B.靛蓝         C.孔雀蓝        D.浅蓝</w:t>
      </w:r>
    </w:p>
    <w:p>
      <w:pPr>
        <w:pStyle w:val="3"/>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答案：C </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“中国工艺美术三长”指的是________。</w:t>
      </w:r>
    </w:p>
    <w:p>
      <w:pPr>
        <w:pStyle w:val="3"/>
        <w:spacing w:line="360" w:lineRule="auto"/>
        <w:rPr>
          <w:rFonts w:ascii="仿宋" w:hAnsi="仿宋" w:eastAsia="仿宋" w:cs="仿宋"/>
          <w:color w:val="auto"/>
          <w:sz w:val="28"/>
          <w:szCs w:val="28"/>
        </w:rPr>
      </w:pPr>
      <w:r>
        <w:rPr>
          <w:rFonts w:hint="eastAsia" w:ascii="仿宋" w:hAnsi="仿宋" w:eastAsia="仿宋" w:cs="仿宋"/>
          <w:color w:val="auto"/>
          <w:sz w:val="28"/>
          <w:szCs w:val="28"/>
        </w:rPr>
        <w:t>A.北京景泰蓝、福建脱胎漆器、江西景德镇瓷器</w:t>
      </w:r>
    </w:p>
    <w:p>
      <w:pPr>
        <w:pStyle w:val="3"/>
        <w:spacing w:line="360" w:lineRule="auto"/>
        <w:rPr>
          <w:rFonts w:ascii="仿宋" w:hAnsi="仿宋" w:eastAsia="仿宋" w:cs="仿宋"/>
          <w:color w:val="auto"/>
          <w:sz w:val="28"/>
          <w:szCs w:val="28"/>
        </w:rPr>
      </w:pPr>
      <w:r>
        <w:rPr>
          <w:rFonts w:hint="eastAsia" w:ascii="仿宋" w:hAnsi="仿宋" w:eastAsia="仿宋" w:cs="仿宋"/>
          <w:color w:val="auto"/>
          <w:sz w:val="28"/>
          <w:szCs w:val="28"/>
        </w:rPr>
        <w:t>B.杭州杭扇、北京景泰蓝、苏州苏绣</w:t>
      </w:r>
    </w:p>
    <w:p>
      <w:pPr>
        <w:pStyle w:val="3"/>
        <w:spacing w:line="360" w:lineRule="auto"/>
        <w:rPr>
          <w:rFonts w:ascii="仿宋" w:hAnsi="仿宋" w:eastAsia="仿宋" w:cs="仿宋"/>
          <w:color w:val="auto"/>
          <w:sz w:val="28"/>
          <w:szCs w:val="28"/>
        </w:rPr>
      </w:pPr>
      <w:r>
        <w:rPr>
          <w:rFonts w:hint="eastAsia" w:ascii="仿宋" w:hAnsi="仿宋" w:eastAsia="仿宋" w:cs="仿宋"/>
          <w:color w:val="auto"/>
          <w:sz w:val="28"/>
          <w:szCs w:val="28"/>
        </w:rPr>
        <w:t>C.江西景德镇瓷器、福建脱胎漆器、杭州杭扇</w:t>
      </w:r>
    </w:p>
    <w:p>
      <w:pPr>
        <w:pStyle w:val="3"/>
        <w:spacing w:line="360" w:lineRule="auto"/>
        <w:rPr>
          <w:rFonts w:ascii="仿宋" w:hAnsi="仿宋" w:eastAsia="仿宋" w:cs="仿宋"/>
          <w:color w:val="auto"/>
          <w:sz w:val="28"/>
          <w:szCs w:val="28"/>
        </w:rPr>
      </w:pPr>
      <w:r>
        <w:rPr>
          <w:rFonts w:hint="eastAsia" w:ascii="仿宋" w:hAnsi="仿宋" w:eastAsia="仿宋" w:cs="仿宋"/>
          <w:color w:val="auto"/>
          <w:sz w:val="28"/>
          <w:szCs w:val="28"/>
        </w:rPr>
        <w:t>D.北京雕漆、江西景德镇瓷器、湖南长沙湘绣</w:t>
      </w:r>
    </w:p>
    <w:p>
      <w:pPr>
        <w:pStyle w:val="3"/>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答案：D</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中国书法的基础和灵魂是________。</w:t>
      </w:r>
    </w:p>
    <w:p>
      <w:pPr>
        <w:pStyle w:val="3"/>
        <w:spacing w:line="360" w:lineRule="auto"/>
        <w:rPr>
          <w:rFonts w:ascii="仿宋" w:hAnsi="仿宋" w:eastAsia="仿宋" w:cs="仿宋"/>
          <w:color w:val="auto"/>
          <w:sz w:val="28"/>
          <w:szCs w:val="28"/>
        </w:rPr>
      </w:pPr>
      <w:r>
        <w:rPr>
          <w:rFonts w:hint="eastAsia" w:ascii="仿宋" w:hAnsi="仿宋" w:eastAsia="仿宋" w:cs="仿宋"/>
          <w:color w:val="auto"/>
          <w:sz w:val="28"/>
          <w:szCs w:val="28"/>
        </w:rPr>
        <w:t>A.线条        B.笔墨          C.章法         D.神韵</w:t>
      </w:r>
    </w:p>
    <w:p>
      <w:pPr>
        <w:pStyle w:val="3"/>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20世纪中国画坛“中西融合派”的代表人物是________。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A.徐悲鸿      B.齐白石        C.黄宾虹       D.傅抱石</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中国最大的药材集散地是_________，有“药材之乡”、“中华药都”之称。</w:t>
      </w:r>
    </w:p>
    <w:p>
      <w:pPr>
        <w:pStyle w:val="3"/>
        <w:spacing w:line="360" w:lineRule="auto"/>
        <w:rPr>
          <w:rFonts w:ascii="仿宋" w:hAnsi="仿宋" w:eastAsia="仿宋" w:cs="仿宋"/>
          <w:color w:val="auto"/>
          <w:sz w:val="28"/>
          <w:szCs w:val="28"/>
        </w:rPr>
      </w:pPr>
      <w:r>
        <w:rPr>
          <w:rFonts w:hint="eastAsia" w:ascii="仿宋" w:hAnsi="仿宋" w:eastAsia="仿宋" w:cs="仿宋"/>
          <w:color w:val="auto"/>
          <w:sz w:val="28"/>
          <w:szCs w:val="28"/>
        </w:rPr>
        <w:t>A.河北安国    B.河南禹州      C.安徽亳州     D.江西樟树</w:t>
      </w:r>
    </w:p>
    <w:p>
      <w:pPr>
        <w:pStyle w:val="3"/>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答案：C</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素有“伤科圣药”之誉的中成药是________。</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A.三七       B.阿胶      C.大活络丹      D.云南白药</w:t>
      </w:r>
    </w:p>
    <w:p>
      <w:pPr>
        <w:pStyle w:val="3"/>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答案：D</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下列四组中成药中，可用于治疗夏季中暑的是________。</w:t>
      </w:r>
    </w:p>
    <w:p>
      <w:pPr>
        <w:pStyle w:val="3"/>
        <w:spacing w:line="360" w:lineRule="auto"/>
        <w:rPr>
          <w:rFonts w:ascii="仿宋" w:hAnsi="仿宋" w:eastAsia="仿宋" w:cs="仿宋"/>
          <w:color w:val="auto"/>
          <w:sz w:val="28"/>
          <w:szCs w:val="28"/>
        </w:rPr>
      </w:pPr>
      <w:r>
        <w:rPr>
          <w:rFonts w:hint="eastAsia" w:ascii="仿宋" w:hAnsi="仿宋" w:eastAsia="仿宋" w:cs="仿宋"/>
          <w:color w:val="auto"/>
          <w:sz w:val="28"/>
          <w:szCs w:val="28"/>
        </w:rPr>
        <w:t>A.牛黄解毒丸、板兰根冲剂     B.十滴水、仁丹</w:t>
      </w:r>
    </w:p>
    <w:p>
      <w:pPr>
        <w:pStyle w:val="3"/>
        <w:spacing w:line="360" w:lineRule="auto"/>
        <w:rPr>
          <w:rFonts w:ascii="仿宋" w:hAnsi="仿宋" w:eastAsia="仿宋" w:cs="仿宋"/>
          <w:color w:val="auto"/>
          <w:sz w:val="28"/>
          <w:szCs w:val="28"/>
        </w:rPr>
      </w:pPr>
      <w:r>
        <w:rPr>
          <w:rFonts w:hint="eastAsia" w:ascii="仿宋" w:hAnsi="仿宋" w:eastAsia="仿宋" w:cs="仿宋"/>
          <w:color w:val="auto"/>
          <w:sz w:val="28"/>
          <w:szCs w:val="28"/>
        </w:rPr>
        <w:t>C.藿香正气水、保和丸         D.藿胆丸、逍遥丸</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扇子的种类繁多，其中被称为“蝉翼扇”的是________。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A.岳州扇      B.新会葵扇      C.龚扇       D.苏杭扇</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答案：C</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漆器的主要品种为雕漆、镶嵌漆、脱胎漆等，其中镶嵌漆最著名的产地是________。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A.福州       B.扬州          C.大理       D.嘉兴</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明清时期，主要用于缝制龙袍、装饰宫殿和庙宇的丝织品是________。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A.云锦       B.蜀锦       C.宋锦       D.苗锦</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w:t>
      </w:r>
    </w:p>
    <w:p>
      <w:pPr>
        <w:numPr>
          <w:ilvl w:val="0"/>
          <w:numId w:val="1"/>
        </w:numPr>
        <w:tabs>
          <w:tab w:val="left" w:pos="721"/>
          <w:tab w:val="left" w:pos="766"/>
        </w:tabs>
        <w:spacing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苏州的苏绣、湖南的湘绣、广东的粤绣、四川的蜀绣被誉为中国四大名绣，其中湘绣以________为代表作。</w:t>
      </w:r>
    </w:p>
    <w:p>
      <w:pPr>
        <w:widowControl/>
        <w:adjustRightInd w:val="0"/>
        <w:snapToGrid w:val="0"/>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A.芙蓉鲤鱼    B.百鸟朝凤    C.猫   </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D.狮、虎</w:t>
      </w:r>
    </w:p>
    <w:p>
      <w:pPr>
        <w:widowControl/>
        <w:adjustRightInd w:val="0"/>
        <w:snapToGrid w:val="0"/>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答案：D</w:t>
      </w:r>
    </w:p>
    <w:p>
      <w:pPr>
        <w:numPr>
          <w:ilvl w:val="0"/>
          <w:numId w:val="1"/>
        </w:numPr>
        <w:tabs>
          <w:tab w:val="left" w:pos="721"/>
          <w:tab w:val="left" w:pos="766"/>
        </w:tabs>
        <w:spacing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中国四大名绣中，________多为男工所制。</w:t>
      </w:r>
    </w:p>
    <w:p>
      <w:pPr>
        <w:widowControl/>
        <w:adjustRightInd w:val="0"/>
        <w:snapToGrid w:val="0"/>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A.苏绣       B.湘绣          C.粤绣       D.蜀绣  </w:t>
      </w:r>
    </w:p>
    <w:p>
      <w:pPr>
        <w:widowControl/>
        <w:adjustRightInd w:val="0"/>
        <w:snapToGrid w:val="0"/>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答案：C</w:t>
      </w:r>
    </w:p>
    <w:p>
      <w:pPr>
        <w:numPr>
          <w:ilvl w:val="0"/>
          <w:numId w:val="1"/>
        </w:numPr>
        <w:tabs>
          <w:tab w:val="left" w:pos="721"/>
          <w:tab w:val="left" w:pos="766"/>
        </w:tabs>
        <w:spacing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下列织锦中，因其织造技术独特、经丝分面经和地经两重，故又称“重锦”的是________。</w:t>
      </w:r>
    </w:p>
    <w:p>
      <w:pPr>
        <w:widowControl/>
        <w:adjustRightInd w:val="0"/>
        <w:snapToGrid w:val="0"/>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A.苏锦       B.蜀锦       C.宋锦     D.云锦</w:t>
      </w:r>
    </w:p>
    <w:p>
      <w:pPr>
        <w:widowControl/>
        <w:adjustRightInd w:val="0"/>
        <w:snapToGrid w:val="0"/>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答案：C</w:t>
      </w:r>
      <w:r>
        <w:rPr>
          <w:rFonts w:hint="eastAsia" w:ascii="仿宋" w:hAnsi="仿宋" w:eastAsia="仿宋" w:cs="仿宋"/>
          <w:color w:val="auto"/>
          <w:sz w:val="28"/>
          <w:szCs w:val="28"/>
        </w:rPr>
        <w:tab/>
      </w:r>
    </w:p>
    <w:p>
      <w:pPr>
        <w:numPr>
          <w:ilvl w:val="0"/>
          <w:numId w:val="1"/>
        </w:numPr>
        <w:tabs>
          <w:tab w:val="left" w:pos="721"/>
          <w:tab w:val="left" w:pos="766"/>
        </w:tabs>
        <w:spacing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鸡血石、冻石、田黄石被称为中国三大佳石，其中鸡血石的产地是________。</w:t>
      </w:r>
    </w:p>
    <w:p>
      <w:pPr>
        <w:widowControl/>
        <w:adjustRightInd w:val="0"/>
        <w:snapToGrid w:val="0"/>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A.浙江东阳    B.浙江昌化   C.浙江青田    D.浙江宁波</w:t>
      </w:r>
    </w:p>
    <w:p>
      <w:pPr>
        <w:widowControl/>
        <w:adjustRightInd w:val="0"/>
        <w:snapToGrid w:val="0"/>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答案：B</w:t>
      </w:r>
    </w:p>
    <w:p>
      <w:pPr>
        <w:numPr>
          <w:ilvl w:val="0"/>
          <w:numId w:val="1"/>
        </w:numPr>
        <w:tabs>
          <w:tab w:val="left" w:pos="721"/>
          <w:tab w:val="left" w:pos="766"/>
        </w:tabs>
        <w:spacing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被称为“天南贡品”的传统工艺品是指________。</w:t>
      </w:r>
    </w:p>
    <w:p>
      <w:pPr>
        <w:widowControl/>
        <w:adjustRightInd w:val="0"/>
        <w:snapToGrid w:val="0"/>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A.上海竹刻     B.海南椰雕      C.苏州玉雕       D.东阳木雕</w:t>
      </w:r>
    </w:p>
    <w:p>
      <w:pPr>
        <w:widowControl/>
        <w:adjustRightInd w:val="0"/>
        <w:snapToGrid w:val="0"/>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答案：B</w:t>
      </w:r>
    </w:p>
    <w:p>
      <w:pPr>
        <w:numPr>
          <w:ilvl w:val="0"/>
          <w:numId w:val="1"/>
        </w:numPr>
        <w:tabs>
          <w:tab w:val="left" w:pos="721"/>
          <w:tab w:val="left" w:pos="766"/>
        </w:tabs>
        <w:spacing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有“东方雕塑博物馆”之誉的石窟是________。</w:t>
      </w:r>
    </w:p>
    <w:p>
      <w:pPr>
        <w:widowControl/>
        <w:adjustRightInd w:val="0"/>
        <w:snapToGrid w:val="0"/>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A.敦煌石窟　　 B.云冈石窟　　  C.麦积山石窟　　D.龙门石窟</w:t>
      </w:r>
    </w:p>
    <w:p>
      <w:pPr>
        <w:widowControl/>
        <w:adjustRightInd w:val="0"/>
        <w:snapToGrid w:val="0"/>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答案：C</w:t>
      </w:r>
    </w:p>
    <w:p>
      <w:pPr>
        <w:numPr>
          <w:ilvl w:val="0"/>
          <w:numId w:val="1"/>
        </w:numPr>
        <w:tabs>
          <w:tab w:val="left" w:pos="721"/>
          <w:tab w:val="left" w:pos="766"/>
        </w:tabs>
        <w:spacing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大量运用龙凤图案，间补以花卉图案，主要线条及龙、珠宝都用沥粉贴金的彩画是________。</w:t>
      </w:r>
    </w:p>
    <w:p>
      <w:pPr>
        <w:widowControl/>
        <w:adjustRightInd w:val="0"/>
        <w:snapToGrid w:val="0"/>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A.和玺彩画   B.旋子彩画     C.苏式彩画     D.和子彩画</w:t>
      </w:r>
    </w:p>
    <w:p>
      <w:pPr>
        <w:widowControl/>
        <w:adjustRightInd w:val="0"/>
        <w:snapToGrid w:val="0"/>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答案：A</w:t>
      </w:r>
    </w:p>
    <w:p>
      <w:pPr>
        <w:numPr>
          <w:ilvl w:val="0"/>
          <w:numId w:val="1"/>
        </w:numPr>
        <w:tabs>
          <w:tab w:val="left" w:pos="721"/>
          <w:tab w:val="left" w:pos="766"/>
        </w:tabs>
        <w:spacing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端砚居“中国四大名砚”之首，其产地为________。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A.安徽泾县     B.广东肇庆      C.江苏吴县      D.浙江湖州</w:t>
      </w:r>
    </w:p>
    <w:p>
      <w:pPr>
        <w:widowControl/>
        <w:adjustRightInd w:val="0"/>
        <w:snapToGrid w:val="0"/>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答案：B</w:t>
      </w:r>
    </w:p>
    <w:p>
      <w:pPr>
        <w:numPr>
          <w:ilvl w:val="0"/>
          <w:numId w:val="1"/>
        </w:numPr>
        <w:tabs>
          <w:tab w:val="left" w:pos="721"/>
          <w:tab w:val="left" w:pos="766"/>
        </w:tabs>
        <w:spacing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汉代发明造纸术后,风筝改用纸糊制,称作“纸鸢”。 到了________，在纸鸢头上装上竹笛，微风吹动，嗡嗡作响，有如筝声，因而得名“风筝”。</w:t>
      </w:r>
    </w:p>
    <w:p>
      <w:pPr>
        <w:widowControl/>
        <w:adjustRightInd w:val="0"/>
        <w:snapToGrid w:val="0"/>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A.唐代         B.五代          C.北宋          D.南宋</w:t>
      </w:r>
    </w:p>
    <w:p>
      <w:pPr>
        <w:widowControl/>
        <w:adjustRightInd w:val="0"/>
        <w:snapToGrid w:val="0"/>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答案：B</w:t>
      </w:r>
    </w:p>
    <w:p>
      <w:pPr>
        <w:numPr>
          <w:ilvl w:val="0"/>
          <w:numId w:val="1"/>
        </w:numPr>
        <w:tabs>
          <w:tab w:val="left" w:pos="721"/>
          <w:tab w:val="left" w:pos="766"/>
        </w:tabs>
        <w:spacing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 xml:space="preserve">在中国宫殿建筑中被称为“中国宫殿建筑巅峰之作”的是________。     </w:t>
      </w:r>
    </w:p>
    <w:p>
      <w:pPr>
        <w:tabs>
          <w:tab w:val="left" w:pos="721"/>
          <w:tab w:val="left" w:pos="766"/>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A.大明宫         B.阿房宫         C.咸阳宫        D.未央宫</w:t>
      </w:r>
    </w:p>
    <w:p>
      <w:pPr>
        <w:tabs>
          <w:tab w:val="left" w:pos="721"/>
          <w:tab w:val="left" w:pos="766"/>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答案：A </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 xml:space="preserve">《营造法式》这一建筑文献出现在________。         </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A.秦代            B.唐代          C.宋代          D.明代</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答案：C</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 xml:space="preserve">中国现存最早的木结构建筑是________。         </w:t>
      </w:r>
    </w:p>
    <w:p>
      <w:pPr>
        <w:numPr>
          <w:ilvl w:val="0"/>
          <w:numId w:val="4"/>
        </w:num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 xml:space="preserve">五台山南禅寺和佛光寺的部分建筑              </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 xml:space="preserve">B.河北正定隆兴寺和浙江宁波保国寺          </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 xml:space="preserve">C.山西太原晋祠圣母殿、福建泉州清净寺          </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D.山西芮城永乐宫、洪洞广胜寺</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答案：A</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 xml:space="preserve">在台基上建汉白玉栏杆，常用于大式建筑或宫殿建筑中的次要建筑。此台基属于________。           </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A.普通台基         B.较高级台基</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C.更高级台基       D.最高级台基</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答案：B</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中国古代木构架有抬梁、穿斗、井干三种不同的结构方法。穿斗式多用于________和较小的建筑物。</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A.宫殿          B.寺院          C.民居          D.坛庙</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答案：C</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穿斗式建筑的优点是________。</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 xml:space="preserve">A.减少室内对视线的阻碍              B.用料较少            </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C.使室内空间更具连续性              D.减少了隐性围合空间</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答案：B</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中国建筑中安置于额枋下与柱相交处，有加强额枋和减少跨距作用的木构件是________。</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A.斗拱          B.雀替         C.挂落           D.雕饰</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答案：B</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寺庙佛座上方或宫殿宝座上的覆斗形的窟顶装饰称为________，它含有五行以水克火、预防火灾之意。</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A.平棊          B.平闇         C.藻井           D.天花板</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答案：C</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建筑屋顶正脊两侧的装饰性构件小兽称为正吻，不同朝代的小兽有所不同，其中汉代多采用________。</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A.凤凰          B.鸱尾          C.鱼尾            D.龙</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答案：A</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中国现存最大型的，保存最完整的城墙是________。</w:t>
      </w:r>
    </w:p>
    <w:p>
      <w:pPr>
        <w:numPr>
          <w:ilvl w:val="0"/>
          <w:numId w:val="5"/>
        </w:num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 xml:space="preserve">北京城墙          B.南京城墙          </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C.西安城墙          D.平遥城墙</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答案：C</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 xml:space="preserve">作为屋顶与屋身的过渡部分，通过层层挑出将屋顶的重量传递到柱身的建筑构件是________。    </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A.斗拱        B.藻井         C.雀替          D.挂落</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答案：A</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我国现存最大、保存最完整的皇家园林是________。</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 xml:space="preserve">A.北京颐和园         </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B.北京故宫御花园</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C.北京北海公园        D.承德避暑山庄</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答案：A</w:t>
      </w:r>
    </w:p>
    <w:p>
      <w:pPr>
        <w:numPr>
          <w:ilvl w:val="0"/>
          <w:numId w:val="1"/>
        </w:num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长城是世界最著名的军事防御体系。各个朝代的长城起止点不</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一样，其中西起临洮、东至辽东的是________长城。</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A.秦           B.汉          C.唐            D.明</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答案：A</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中国著名长城专家罗哲文指出：“长城是中国建筑之最，而________长城是中国长城之最”。</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A.嘉峪关       B.司马台        C.八达岭         D.山海关</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 B</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在古代宫殿外的陈设中，象征着国家统一和强盛的是________。</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A.铜狮子       B.日晷        C.嘉量        D.铜鹤</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答案：C</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鹤是中国文化中的神灵动物，用来象征________。最有名的被称为仙鹤。</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A.幸福         B.吉祥         C.健康         D.长寿</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答案：D</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故宫是世界上现存规模最大、最完整的古代木构建筑群，为明清两代的皇宫，清代后期________殿作为殿试的场所。</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A.太和          B.中和         C.保和         D.交泰</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答案：C</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 xml:space="preserve">中国古代最大，也是世界最大的帝王陵墓是位于陕西西安临潼的________。 </w:t>
      </w:r>
    </w:p>
    <w:p>
      <w:pPr>
        <w:numPr>
          <w:ilvl w:val="0"/>
          <w:numId w:val="6"/>
        </w:num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秦始皇陵      B.汉茂陵       C.唐昭陵       D.唐乾陵</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答案：A</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天坛、地坛、日坛、月坛分别是封建皇帝祭天、地、日、月之所，分别位于北京城的________。</w:t>
      </w:r>
    </w:p>
    <w:p>
      <w:pPr>
        <w:numPr>
          <w:ilvl w:val="0"/>
          <w:numId w:val="7"/>
        </w:num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 xml:space="preserve">南郊、北郊、西郊、东郊             </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 xml:space="preserve">B.南郊、北郊、东郊、西郊   </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 xml:space="preserve">C.南郊、东郊、西郊、北郊             </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D.南郊、西郊、北郊、东郊</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答案：B</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 xml:space="preserve">北京天坛由四组建筑组成，其中用于祭天的建筑是________。 </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A.圜丘坛     B.祈年殿     C.皇穹宇     D.斋宫</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 A</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 xml:space="preserve">清朝以前中央掌管教育的机构称为________。 </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A.国子监        B.辟雍         C.明堂        D.太学</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 A</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 xml:space="preserve">“碉房”是________的代表民居。 </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A.藏族          B.维吾尔族        C.白族         D.纳西族</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答案：A</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“一颗印”住宅是________地区最普遍的住宅形式。</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A.西北          B.西南          C.东南          D.东北</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答案：B</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 xml:space="preserve">岳阳楼的“天下四绝”是指________。 </w:t>
      </w:r>
    </w:p>
    <w:p>
      <w:pPr>
        <w:numPr>
          <w:ilvl w:val="0"/>
          <w:numId w:val="8"/>
        </w:num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 xml:space="preserve">滕篆刻、范作记、苏手书、邵修楼       </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B.滕修楼、范篆刻、苏作记、邵手书</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 xml:space="preserve">C.滕修楼、范手书、苏篆刻、邵作记       </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D.滕修楼、范作记、苏手书、邵篆刻</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答案：D</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山西应县木塔属于下列中国佛塔类型中的________塔。</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A.楼阁式       B.密檐式       C.覆钵式      D.金刚宝座式</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答案：A</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 xml:space="preserve">中国现存最高、最古老的木结构楼阁式佛塔是________。         </w:t>
      </w:r>
    </w:p>
    <w:p>
      <w:pPr>
        <w:numPr>
          <w:ilvl w:val="0"/>
          <w:numId w:val="9"/>
        </w:num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 xml:space="preserve">西安大雁塔        B.西安小雁塔        </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C.山西应县木塔      D.洛阳永宁寺塔</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答案：C</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中国现存年代最早的砖塔是________。</w:t>
      </w:r>
    </w:p>
    <w:p>
      <w:pPr>
        <w:numPr>
          <w:ilvl w:val="0"/>
          <w:numId w:val="10"/>
        </w:num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 xml:space="preserve">西安小雁塔        B.嵩岳寺塔          </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C.云南大理千寻塔    D. 北京天宁塔</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答案：B</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安济桥又名赵州桥，建于隋开皇至大业年间，由著名工匠李春设计建造，是世界上现存最大的________。</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A.联拱桥         B.梁式桥         C.浮桥          D.敞肩桥</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答案：D</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 xml:space="preserve">在桥梁建筑中采用了“垒址于渊、种蛎固基”方法的著名石桥是________。 </w:t>
      </w:r>
    </w:p>
    <w:p>
      <w:pPr>
        <w:numPr>
          <w:ilvl w:val="0"/>
          <w:numId w:val="11"/>
        </w:num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 xml:space="preserve">河北赵州桥          B.苏州宝带桥       </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C.泉州洛阳桥          D.程阳永济桥</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答案：C</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按园林的使用者身份划分，北京恭王府属于______。</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A.皇家园林     B.私家园林     C.宗教园林     D.公共园林</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答案：B</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历史上规模最大、结构最奇巧、以石为主的假山艮岳建于________。</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A.唐代       B.宋代       C.元代       D.明代</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答案：B</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在古代园林理水之法中，含有欲扬先抑之意，使人产生欲窥其后景致的手法是________。</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A.掩         B.隔         C.破          D.漏</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答案：A</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在园林建筑艺术中，可制造多重视点效果，又可起到丰富园林天际轮廓作用的园林建筑是________。</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A.榭         B.轩         C.亭         D.楼阁</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答案：D</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在园林建筑艺术中，集中国古代建筑最富民族形式精华的是________。</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A.榭         B.轩         C.亭          D.舫</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答案：C</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在中国古典园林构景手法中，杜甫名句“窗含西岭千秋雪，门泊东吴万里船”道出了________的效果。</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A.框景         B.漏景         C.添景          D.夹景</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答案：A</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能使园林突破自身的局限，使整个园景扩大延伸，将院内院外的景致连接的构景手法是________。</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A.借景         B.抑景         C.漏景          D.框景</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答案：A</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颐和园内建筑景观大多集中于万寿山南麓，________成为全园景色的构图中心。</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A.佛香阁      B.谐趣园     C.松鹤园       D.万壑松风</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答案：A</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拙政园是苏州四大名园之一，它具有典型的江南水景园林特色，由中、西、东三部分组成，其中东部是________。</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A.补园       B.归园田居      C.建筑院落       D.山水景色</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答案：B</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留园是苏州四大名园之一。园内布局分东、西、中、北四部分，著名的太湖石“冠云峰”在________内，为宋代花石纲遗物。</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A.东园         B.西园         C.中园          D.北园</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答案：A</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个园原为清代画家石涛故居寿芝园旧址。园中的________在扬州古代园林中别具特色，在国内也属罕见。</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A.水景        B.山水景色       C.四季假山       D.城市山林</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答案：C</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 xml:space="preserve">有“城市山林”之誉的园林是________。 </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A.个园        B.寄畅园         C.何园          D.拙政园</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答案：C</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江南三大名石之一——著名的“玉玲珑”位于________内。</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A.何园         B.寄畅园        C.留园         D.豫园</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答案：D</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中国保留至今最古老的帝陵是________。</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A.黄帝陵       B.炎帝陵        C.尧帝陵        D.舜帝陵</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答案：A</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 xml:space="preserve">在扬州瘦西湖划船，远方的主景是白塔，通向白塔的两岸是长堤春柳，从湖中看，两岸长堤春柳与远方的塔形成的造景手段是________。      </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A.夹景       B.抑景       C.借景       D.障景</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答案：A</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 xml:space="preserve">透过葡萄、老梅、修竹等图案的窗隙，可见园外或院外的美景。这类窗户的构景作用是________。     </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A.透景       B.漏景       C.借景       D.障景</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答案：B</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信仰藏传佛教的少数民族大致上是西藏自治区、青海省、内蒙古自治区、四川省、甘肃省等地的________。</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 xml:space="preserve">A.藏族、傣族、蒙古族              B.藏族、东乡族、蒙古族 </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C.蒙古族、藏族、裕固族            D.蒙古族、裕固族、布朗族</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答案：C</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下列关于佛祖四大圣迹的说法中，正确是________。</w:t>
      </w:r>
    </w:p>
    <w:p>
      <w:pPr>
        <w:numPr>
          <w:ilvl w:val="0"/>
          <w:numId w:val="12"/>
        </w:num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出生地蓝毗尼花园、成道地鹿野苑、初转法轮地拘尸那迦、涅槃地菩提伽耶</w:t>
      </w:r>
    </w:p>
    <w:p>
      <w:pPr>
        <w:numPr>
          <w:ilvl w:val="0"/>
          <w:numId w:val="12"/>
        </w:num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出生地蓝毗尼花园、成道地拘尸那迦、初转法轮地鹿野苑、涅槃地菩提伽耶</w:t>
      </w:r>
    </w:p>
    <w:p>
      <w:pPr>
        <w:numPr>
          <w:ilvl w:val="0"/>
          <w:numId w:val="12"/>
        </w:num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出生地菩提伽耶、成道地蓝毗尼花园、初转法轮地拘尸那迦、涅槃地鹿野苑</w:t>
      </w:r>
    </w:p>
    <w:p>
      <w:pPr>
        <w:numPr>
          <w:ilvl w:val="0"/>
          <w:numId w:val="12"/>
        </w:num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出生地蓝毗尼花园、成道地菩提伽耶、初转法轮地鹿野苑、涅槃地拘尸那迦</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答案：D</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佛教在世界范围的传播有三条路线，其中南传佛教以________为主。</w:t>
      </w:r>
    </w:p>
    <w:p>
      <w:pPr>
        <w:numPr>
          <w:ilvl w:val="0"/>
          <w:numId w:val="13"/>
        </w:num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 xml:space="preserve">大乘佛教     B.小乘佛教    </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C.密乘佛教     D.以大乘佛教为主，小乘兼之</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答案：B</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 xml:space="preserve">佛教三世佛从时间上体现佛的传承关系。未来世佛、现在世佛、过去世佛依次为________。     </w:t>
      </w:r>
    </w:p>
    <w:p>
      <w:pPr>
        <w:numPr>
          <w:numId w:val="0"/>
        </w:numPr>
        <w:tabs>
          <w:tab w:val="left" w:pos="721"/>
          <w:tab w:val="left" w:pos="766"/>
        </w:tabs>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A.</w:t>
      </w:r>
      <w:r>
        <w:rPr>
          <w:rFonts w:hint="eastAsia" w:ascii="仿宋" w:hAnsi="仿宋" w:eastAsia="仿宋" w:cs="仿宋"/>
          <w:color w:val="auto"/>
          <w:sz w:val="28"/>
          <w:szCs w:val="28"/>
        </w:rPr>
        <w:t xml:space="preserve">释迦牟尼佛、弥勒佛、燃灯佛     </w:t>
      </w:r>
    </w:p>
    <w:p>
      <w:pPr>
        <w:numPr>
          <w:numId w:val="0"/>
        </w:num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lang w:val="en-US" w:eastAsia="zh-CN"/>
        </w:rPr>
        <w:t>B.</w:t>
      </w:r>
      <w:r>
        <w:rPr>
          <w:rFonts w:hint="eastAsia" w:ascii="仿宋" w:hAnsi="仿宋" w:eastAsia="仿宋" w:cs="仿宋"/>
          <w:color w:val="auto"/>
          <w:sz w:val="28"/>
          <w:szCs w:val="28"/>
        </w:rPr>
        <w:t>弥勒佛、燃灯佛、释迦牟尼佛</w:t>
      </w:r>
    </w:p>
    <w:p>
      <w:pPr>
        <w:numPr>
          <w:numId w:val="0"/>
        </w:numPr>
        <w:tabs>
          <w:tab w:val="left" w:pos="721"/>
          <w:tab w:val="left" w:pos="766"/>
        </w:tabs>
        <w:ind w:leftChars="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C.</w:t>
      </w:r>
      <w:r>
        <w:rPr>
          <w:rFonts w:hint="eastAsia" w:ascii="仿宋" w:hAnsi="仿宋" w:eastAsia="仿宋" w:cs="仿宋"/>
          <w:color w:val="auto"/>
          <w:sz w:val="28"/>
          <w:szCs w:val="28"/>
        </w:rPr>
        <w:t xml:space="preserve">弥勒佛、释迦牟尼佛、燃灯佛     </w:t>
      </w:r>
    </w:p>
    <w:p>
      <w:pPr>
        <w:numPr>
          <w:numId w:val="0"/>
        </w:numPr>
        <w:tabs>
          <w:tab w:val="left" w:pos="721"/>
          <w:tab w:val="left" w:pos="766"/>
        </w:tabs>
        <w:ind w:leftChars="0"/>
        <w:rPr>
          <w:rFonts w:ascii="仿宋" w:hAnsi="仿宋" w:eastAsia="仿宋" w:cs="仿宋"/>
          <w:color w:val="auto"/>
          <w:sz w:val="28"/>
          <w:szCs w:val="28"/>
        </w:rPr>
      </w:pPr>
      <w:r>
        <w:rPr>
          <w:rFonts w:hint="eastAsia" w:ascii="仿宋" w:hAnsi="仿宋" w:eastAsia="仿宋" w:cs="仿宋"/>
          <w:color w:val="auto"/>
          <w:sz w:val="28"/>
          <w:szCs w:val="28"/>
          <w:lang w:val="en-US" w:eastAsia="zh-CN"/>
        </w:rPr>
        <w:t>D.</w:t>
      </w:r>
      <w:r>
        <w:rPr>
          <w:rFonts w:hint="eastAsia" w:ascii="仿宋" w:hAnsi="仿宋" w:eastAsia="仿宋" w:cs="仿宋"/>
          <w:color w:val="auto"/>
          <w:sz w:val="28"/>
          <w:szCs w:val="28"/>
        </w:rPr>
        <w:t>燃灯佛、弥勒佛、释迦牟尼佛</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答案：C</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文殊菩萨在诸菩萨中智慧辩才第一，故专司佛的智慧，有       ________的尊号。</w:t>
      </w:r>
    </w:p>
    <w:p>
      <w:pPr>
        <w:numPr>
          <w:ilvl w:val="0"/>
          <w:numId w:val="14"/>
        </w:num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 xml:space="preserve">“大智菩萨”      B.“大行菩萨”      </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C.“大愿菩萨”      D.“大悲菩萨”</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答案：A</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 xml:space="preserve">佛教四大天王中，身穿甲胄、手持琵琶的是________。 </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 xml:space="preserve">A.东方持国天王    B.南方增长天王    </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C.西方广目天王    D.北方多闻天王</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答案：A</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 xml:space="preserve">佛教传入中国建造的第一座寺院是________。       </w:t>
      </w:r>
    </w:p>
    <w:p>
      <w:pPr>
        <w:numPr>
          <w:ilvl w:val="0"/>
          <w:numId w:val="15"/>
        </w:num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 xml:space="preserve">高山少林寺      B.洛阳白马寺      </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C.陕西法门寺      D.韶关南华寺</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答案：B</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佛教四大名山中，________是中国惟一兼有汉地佛教和藏传佛教道场的佛教圣地。</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A.五台山       B.普陀山        C.峨眉山       D.九华山</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答案：A</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世界上现有规模最大的佛教艺术宝库是________。</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A.云冈石窟     B.龙门石窟     C.敦煌石窟      D.麦积山石窟</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答案：C</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奉先寺中的卢舍那大佛是中国石窟史上空前绝后的佛像杰作，它是________艺术的代表作。</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A.敦煌石窟     B.云冈石窟     C.龙门石窟      D.麦积山石窟</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答案：C</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保存有北魏至清各代洞窟，以数以千计的敷彩泥塑造像著称于世，有塑像馆之誉的石窟是________。</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A.敦煌石窟     B.龙门石窟      C.麦积山石窟    D.云冈石窟</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答案：C</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道教的标记为________。</w:t>
      </w:r>
    </w:p>
    <w:p>
      <w:pPr>
        <w:numPr>
          <w:ilvl w:val="0"/>
          <w:numId w:val="16"/>
        </w:num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 xml:space="preserve">太极图          B.八卦太极图     </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C.阴阳太极图      D.五行太极图</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答案：B</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 xml:space="preserve">关羽被道教尊为关圣帝君。旧时关帝庙数量之多居全国庙宇之首，其中规模最大、保存最完整的关帝庙坐落在________。 </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A.河南洛阳     B.湖北当阳     C.山西运城     D.陕西西安</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 C</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以960平方米元代道教壁画著称于世、有道教壁画艺术宝库之誉、与佛教艺术宝库敦煌石窟交相映辉的道教宫观为________。</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A.北京白云观    B.成都青羊宫    C.芮城永乐宫   D.沈阳太清宫</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答案：C</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五岳是远古山神崇拜、五行观念和帝王巡猎封禅相结合的产物。五岳中唯一为道观独占的名山是________。</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A.西岳华山      B.中岳嵩山      C.南岳衡山      D.东岳泰山</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答案：A</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在历史上唯一被武则天选择礼祭封禅的是五岳中的________。</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A.西岳华山      B.中岳嵩山      C.南岳衡山      D.东岳泰山</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答案：B</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位于________的草楼观是中国第一座道观，有“道观之祖”之誉。</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A.四川青城山    B.陕西终南山    C.江西龙虎山    D.江苏茅山</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答案：B</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张道陵在四川鹤鸣山得道后至________传五斗米道，降魔治鬼，造福于人，故该地为道教发祥地之一。</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A.四川青城山    B.陕西终南山    C.江西龙虎山    D.江苏茅山</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答案：A</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 xml:space="preserve">全国沿海城市均建有妈祖庙、天后宫、朝天宫等供奉妈祖。下列妈祖庙中，不属于中国三大妈祖庙的是________。    </w:t>
      </w:r>
    </w:p>
    <w:p>
      <w:pPr>
        <w:numPr>
          <w:ilvl w:val="0"/>
          <w:numId w:val="17"/>
        </w:num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 xml:space="preserve">青岛天后宫      B.湄洲岛妈祖庙    </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C.天津天后宫      D.台湾北港朝天宫</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答案：A</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伊斯兰教的创始人是________。</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A.穆罕默德       B.耶稣       C.摩西     D.乔达摩·悉达多</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答案：A</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 xml:space="preserve">被称为伊斯兰教第一圣城的是________。         </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A.麦地那      B.麦加      C.耶路撒冷       D.利雅得</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答案：B</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伊斯兰教的标记是________。</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A.法轮        B.新月       C.十字架        D.八卦太极图</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答案：B</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在</w:t>
      </w:r>
      <w:r>
        <w:rPr>
          <w:rFonts w:hint="eastAsia" w:ascii="仿宋" w:hAnsi="仿宋" w:eastAsia="仿宋" w:cs="仿宋"/>
          <w:color w:val="auto"/>
          <w:sz w:val="28"/>
          <w:szCs w:val="28"/>
          <w:lang w:val="en-US" w:eastAsia="zh-CN"/>
        </w:rPr>
        <w:t>我</w:t>
      </w:r>
      <w:r>
        <w:rPr>
          <w:rFonts w:hint="eastAsia" w:ascii="仿宋" w:hAnsi="仿宋" w:eastAsia="仿宋" w:cs="仿宋"/>
          <w:color w:val="auto"/>
          <w:sz w:val="28"/>
          <w:szCs w:val="28"/>
        </w:rPr>
        <w:t>国，</w:t>
      </w:r>
      <w:r>
        <w:rPr>
          <w:rFonts w:hint="eastAsia" w:ascii="仿宋" w:hAnsi="仿宋" w:eastAsia="仿宋" w:cs="仿宋"/>
          <w:color w:val="auto"/>
          <w:sz w:val="28"/>
          <w:szCs w:val="28"/>
          <w:lang w:val="en-US" w:eastAsia="zh-CN"/>
        </w:rPr>
        <w:t>维吾尔族最隆重的</w:t>
      </w:r>
      <w:r>
        <w:rPr>
          <w:rFonts w:hint="eastAsia" w:ascii="仿宋" w:hAnsi="仿宋" w:eastAsia="仿宋" w:cs="仿宋"/>
          <w:color w:val="auto"/>
          <w:sz w:val="28"/>
          <w:szCs w:val="28"/>
        </w:rPr>
        <w:t>节日是________。</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A.开斋节      B.古尔邦节     C.圣纪节      D.肉孜节</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答案：B</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清真寺的________是宣礼员按时登高召唤穆斯林进行每日五次礼拜的地方。</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A.大殿        B.经堂         C.望月楼       D.邦克楼</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答案：D</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中国沿海四大伊斯兰教古寺中，________是我国现存最早、独具典型古阿拉伯伊斯兰教建筑风格、国内罕见的石结构清真古寺。</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A.广州怀圣寺    B.泉州清净寺   C.杭州凤凰寺   D.扬州仙鹤寺</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答案：B</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西安化觉寺是一座历史悠久、规模宏大的中国宫殿式古建筑群，以清真寺的</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另类</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风格在中国清真寺中独树一帜，是伊斯兰文化和中国文化相融合的结晶，原名________。</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A.清净寺      B.真教寺      C.礼拜寺      D.清修寺</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 D</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北京牛街清真寺是北京规模最大、历史最久远的清真大寺，也是中国北方最古老清真寺之一，明代奉敕赐名________。</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A.清净寺      B.礼拜寺      C.真教寺      D.清修寺</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答案：B</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伊斯兰教的开斋节在中国新疆被称为________。穆斯林在教历9月内斋戒。</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A.肉孜节      B.古尔邦节      C.宰牲节     D.圣纪节</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答案：A</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唐朝“贞观之治”时期，流行于中亚的基督教聂斯托利派从波斯来华传教，当时把基督教称为________。</w:t>
      </w:r>
    </w:p>
    <w:p>
      <w:pPr>
        <w:tabs>
          <w:tab w:val="left" w:pos="721"/>
          <w:tab w:val="left" w:pos="766"/>
        </w:tabs>
        <w:rPr>
          <w:rFonts w:ascii="仿宋" w:hAnsi="仿宋" w:eastAsia="仿宋" w:cs="仿宋"/>
          <w:color w:val="auto"/>
          <w:sz w:val="28"/>
          <w:szCs w:val="28"/>
          <w:lang w:val="zh-CN"/>
        </w:rPr>
      </w:pPr>
      <w:r>
        <w:rPr>
          <w:rFonts w:hint="eastAsia" w:ascii="仿宋" w:hAnsi="仿宋" w:eastAsia="仿宋" w:cs="仿宋"/>
          <w:color w:val="auto"/>
          <w:sz w:val="28"/>
          <w:szCs w:val="28"/>
        </w:rPr>
        <w:t>A.景教      B.新教        C.罗马公教       D.</w:t>
      </w:r>
      <w:r>
        <w:rPr>
          <w:rFonts w:hint="eastAsia" w:ascii="仿宋" w:hAnsi="仿宋" w:eastAsia="仿宋" w:cs="仿宋"/>
          <w:color w:val="auto"/>
          <w:sz w:val="28"/>
          <w:szCs w:val="28"/>
          <w:lang w:val="zh-CN"/>
        </w:rPr>
        <w:t>东正教</w:t>
      </w:r>
    </w:p>
    <w:p>
      <w:pPr>
        <w:tabs>
          <w:tab w:val="left" w:pos="721"/>
          <w:tab w:val="left" w:pos="766"/>
        </w:tabs>
        <w:rPr>
          <w:rFonts w:ascii="仿宋" w:hAnsi="仿宋" w:eastAsia="仿宋" w:cs="仿宋"/>
          <w:color w:val="auto"/>
          <w:sz w:val="28"/>
          <w:szCs w:val="28"/>
          <w:lang w:val="zh-CN"/>
        </w:rPr>
      </w:pPr>
      <w:r>
        <w:rPr>
          <w:rFonts w:hint="eastAsia" w:ascii="仿宋" w:hAnsi="仿宋" w:eastAsia="仿宋" w:cs="仿宋"/>
          <w:color w:val="auto"/>
          <w:sz w:val="28"/>
          <w:szCs w:val="28"/>
          <w:lang w:val="zh-CN"/>
        </w:rPr>
        <w:t>答案：</w:t>
      </w:r>
      <w:r>
        <w:rPr>
          <w:rFonts w:hint="eastAsia" w:ascii="仿宋" w:hAnsi="仿宋" w:eastAsia="仿宋" w:cs="仿宋"/>
          <w:color w:val="auto"/>
          <w:sz w:val="28"/>
          <w:szCs w:val="28"/>
        </w:rPr>
        <w:t>A</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 xml:space="preserve">基督教的主要礼仪中有一种是发自内心写对上帝（天主）的敬畏，并通过俯伏敬拜、跪拜等仪态表现出来。这个礼仪是________。       </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A.礼拜      B.洗礼    C.圣餐       D.告解</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答案：A</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在基督教发展的历史上，发生两次大的分裂，第一次分裂出________。</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 xml:space="preserve">A天主教与耶稣教    B.新教与东正教     </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 xml:space="preserve">C.公教与新教       </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D.天主教与东正教</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答案：D</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世纪起源于美国的基督教节日是________。</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A.圣诞节       B.感恩节      C.复活节       D.万圣节</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答案：B</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民俗文化中的信仰、精神崇拜、祈祥禁忌等，属于________。</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A.物态民俗      B.行为民俗      C.精神民俗       D.语言民俗</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答案：C</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中国人口最少的少数民族是________。</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A.独龙族        B.高山族        C.壮族       D.珞巴族</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 xml:space="preserve">答案：D                                                                                                                                                                                                                                                                                                                                                                                                                                                                                                                                                                                                                                                                                                                                                                                                                                                                                                                                                                                                                                                                                                                                                                                                              </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 xml:space="preserve">在元宵节之夜有放灯、观灯等娱乐活动。元宵赏灯这一习俗起源于________。 </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A.秦        B.西汉          C.东汉          D.唐</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答案：C</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具有一定防病作用的端午节习俗是________。</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A.挂钟馗像    B.吃粽子    C.赛龙舟    D.在门窗上插艾和菖蒲</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 D</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满族住房一般________开门，三面设炕，其中西炕供奉祖先神位。</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A.东北       B.正南        C.西南        D.东南</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答案：D</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蒙古族的传统乐器是________。</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A.伽倻琴       B.马头琴       C.巴拉曼        D.达甫</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答案：B</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维吾尔族最普遍的民间集体舞蹈是________。</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A.筷子舞       B.赛乃姆       C.长鼓舞        D.安代舞</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 xml:space="preserve">答案：B                                                                                                                                                                                        </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回族有严格的饮食禁忌，不吃________肉，不食用自死的禽畜和畜血。</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A.牛          B.羊           C.驴           D.驼</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答案：C</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朝鲜族最有名的乐器是________。</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A.独它尔      B.马头琴      C.伽倻琴       D.巴拉曼</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答案：C</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“抛绣球、碰红蛋、踢毽子、抢花炮”是________举行的活动。</w:t>
      </w:r>
    </w:p>
    <w:p>
      <w:pPr>
        <w:numPr>
          <w:ilvl w:val="0"/>
          <w:numId w:val="18"/>
        </w:num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 xml:space="preserve">彝族火把节      B.壮族歌圩节      </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C.苗族芦笙节      D.白族三月街</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答案：B</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土家族祖先为了抗击外来侵略，提前吃年饭以出发迎战，这一习俗后来被称为________。</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A.吃新年       B.回甲节        C.赶年         D.中元节</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 C</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常用歌舞表达自我情感，所独有的银饰工艺、蜡染、织锦、刺绣等享誉国内外的少数民族是________。</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A.壮族          B.土家族        C.苗族         D.黎族</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答案：C</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各民族有不同的饮食习惯，其中________喜食酸味及嚼槟榔。</w:t>
      </w:r>
    </w:p>
    <w:p>
      <w:pPr>
        <w:numPr>
          <w:ilvl w:val="0"/>
          <w:numId w:val="19"/>
        </w:num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 xml:space="preserve">纳西族、白族      B.彝族、壮族    </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C.纳西族、土家族    D.壮族、傣族</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答案：D</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各民族都有禁忌，其中________妇女有纹身习俗，但忌男人参与或偷看。</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A.苗族        B.壮族         C.满族        D.黎族</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答案：D</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藏族的医药、天文、历算、戏曲、文学、歌舞等有较高水平，________是世界上最长的史诗之一。</w:t>
      </w:r>
    </w:p>
    <w:p>
      <w:pPr>
        <w:numPr>
          <w:ilvl w:val="0"/>
          <w:numId w:val="20"/>
        </w:num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 xml:space="preserve">《江格尔》         B.《格萨尔王传》    </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C.《十二木卡姆》     D.《创世纪》</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答案：B</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 xml:space="preserve">在藏族农业区的传统节日中，除藏历年外最热闹的节日是________。        </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A.望果节      B.雪顿节      C.采花节      D.沐浴节</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答案：A</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下列住房中，属于彝族的传统建筑是________。</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A.口袋房        B. 垛木房        C.吊脚楼         D.竹楼</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答案：B</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白族最盛大的节日和街期是________。</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A.三月街         B.耍海会        C.春节          D.绕三灵</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答案：A</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火把节是________、僳僳、纳西、哈尼等民族的传统节日。</w:t>
      </w:r>
    </w:p>
    <w:p>
      <w:pPr>
        <w:numPr>
          <w:ilvl w:val="0"/>
          <w:numId w:val="21"/>
        </w:num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 xml:space="preserve">壮族、朝鲜族     B.藏族、黎族      </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C.苗族、土家族     D.彝族、白族</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答案：D</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丽江坝区纳西族的房屋多系土木结构，普遍采用________的形式。</w:t>
      </w:r>
    </w:p>
    <w:p>
      <w:pPr>
        <w:numPr>
          <w:ilvl w:val="0"/>
          <w:numId w:val="22"/>
        </w:num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 xml:space="preserve">“一正两耳”       B.“垛木房”    </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C.“三房一照壁”     D.“四合五天井”</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答案：C</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竹筒烧饭是________日常生活中独特的野炊方法。</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A.白族        B.傣族        C.黎族        D.彝族</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答案：C</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瑶族最盛大的节日是________。</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A.三月街     B.盘王节     C.绕三灵      D.三月三</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答案：B</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晚上吹芦笙串姑娘，“串寨子”、“丢包”等都是________青年婚前选择对象和表达爱情的方式。</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A.傣族          B.纳西族         C.白族         D.彝族</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答案：A</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 xml:space="preserve">壮族素有“________”的美誉。 </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A.铜鼓之乡      B.孔雀之乡      C.软玉之乡      D.鱼米之乡</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 xml:space="preserve">答案：A </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 xml:space="preserve">中国人口最多、分布最广的少数民族分别是________。 </w:t>
      </w:r>
    </w:p>
    <w:p>
      <w:pPr>
        <w:numPr>
          <w:ilvl w:val="0"/>
          <w:numId w:val="23"/>
        </w:num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 xml:space="preserve">壮族、回族    B. 彝族、回族    </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 xml:space="preserve">C.满族、壮族    D维吾尔族、回族 </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答案：A</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雪顿节又名藏戏节，每年藏历七月初一举行，拉萨市的________  为雪顿节的活动中心。</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A.布达拉宫       B.大昭寺        C.小昭寺        D.罗布林卡</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答案：D</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 xml:space="preserve">傣族的传统新年是________。 </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A.火把节        B.泼水节        C.开斋节        D.圣纪节</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 xml:space="preserve">答案：B  </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既是二十四节气之一、又是传统节日的节庆是________。</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A.春节          B.清明节        C.端午节        D.中秋节</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答案：B</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藏族欢迎亲友最普遍的礼节是________。</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A.弹酒礼        B.鞠躬礼        C.互献哈达        D.握手礼</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答案：C</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中国少数民族</w:t>
      </w:r>
      <w:r>
        <w:rPr>
          <w:rFonts w:hint="eastAsia" w:ascii="仿宋" w:hAnsi="仿宋" w:eastAsia="仿宋" w:cs="仿宋"/>
          <w:color w:val="auto"/>
          <w:sz w:val="28"/>
          <w:szCs w:val="28"/>
          <w:lang w:val="en-US" w:eastAsia="zh-CN"/>
        </w:rPr>
        <w:t>数目</w:t>
      </w:r>
      <w:r>
        <w:rPr>
          <w:rFonts w:hint="eastAsia" w:ascii="仿宋" w:hAnsi="仿宋" w:eastAsia="仿宋" w:cs="仿宋"/>
          <w:color w:val="auto"/>
          <w:sz w:val="28"/>
          <w:szCs w:val="28"/>
        </w:rPr>
        <w:t>最多的省、市、自治区是________。</w:t>
      </w:r>
    </w:p>
    <w:p>
      <w:pPr>
        <w:numPr>
          <w:ilvl w:val="0"/>
          <w:numId w:val="24"/>
        </w:num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云南省       B.贵州省      C.四川省      D.广西壮族自治区</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答案：A</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清明节前两天为寒食节。相传约在春秋时期，人们为纪念介子推而禁火寒食，因此有了寒食节。由于两者只相差一天，至________两节日合并称为清明寒食节。</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A.汉代          B.秦代          C.唐代            D.宋代</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答案：C</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传统民居大门忌朝西开的少数民族是________。</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A.维吾尔族      B.朝鲜族        C.回族            D.藏族</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答案：A</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受阿拉伯、波斯等文化的影响，同时又吸收汉族文化为        ________文化的两大特点。</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A.维吾尔族      B.蒙古族        C.回族            D.藏族</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答案：C</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壮族古代文化艺术的精华是________。</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A.花山原始崖壁画       B.铜鼓        C.壮锦        D.壮歌</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答案：A</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最负盛名的白族菜是________，已成为大理一带宴席佳肴。</w:t>
      </w:r>
    </w:p>
    <w:p>
      <w:pPr>
        <w:numPr>
          <w:ilvl w:val="0"/>
          <w:numId w:val="25"/>
        </w:num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 xml:space="preserve">白肉血肠       B.酸菜鱼      </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C.砂锅弓鱼       D.清汤羊肉</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答案：C</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“哭嫁”、“放寮”、阿注婚依次为________的习俗。</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 xml:space="preserve">A.土家族、纳西族、黎族    B.土家族、黎族、纳西族 </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C.纳西族、黎族、土家族    D.黎族、土家族、纳西族</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答案：B</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维吾尔族是一个能歌善舞的民族，民间的弹拔、吹奏和打击乐器，有数十种之多。下列乐器中，属于维吾尔族民间乐器的是________。</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A.伽耶琴     B.达甫       C.马头琴       D.芦笙</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答案：B</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在元宵节之夜有放灯、观灯、赏灯、耍社火、猜灯谜等娱乐活动，所以元宵节又称“灯节”。元宵赏灯始于________。</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A.汉代          B.秦代        C.唐代         D.宋代</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答案：A</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忌食牛肉和蛙肉的少数民族是________。</w:t>
      </w:r>
    </w:p>
    <w:p>
      <w:pPr>
        <w:numPr>
          <w:ilvl w:val="0"/>
          <w:numId w:val="26"/>
        </w:num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苗族       B.傣族        C.黎族       D.壮族</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答案：D</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婚礼仪式隆重，分别在女方家和男方家各举行一次，并在家庭中盛行“男主外、女主内”风俗的少数民族是________。</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A.朝鲜族       B.土家族        C.满族          D.回族</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答案：A</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那达慕大会、古尔邦节、望果节分别属于________民族的传统节日。</w:t>
      </w:r>
    </w:p>
    <w:p>
      <w:pPr>
        <w:numPr>
          <w:ilvl w:val="0"/>
          <w:numId w:val="27"/>
        </w:num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 xml:space="preserve">蒙古族、维吾尔族、藏族      </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B.朝鲜族、回族、维吾尔族</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 xml:space="preserve">C.维吾尔族、土家族、藏族    </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D.蒙古族、维吾尔族、回族</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答案：A</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奠定了现在中国的疆域和以汉族为主体的中华民族基础的朝代是________。</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A.秦朝          B.唐朝          C.元朝           D.清朝</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答案：D</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1947年5月中国建立的全国第一个相当于省一级的民族自治区是________。</w:t>
      </w:r>
    </w:p>
    <w:p>
      <w:pPr>
        <w:numPr>
          <w:ilvl w:val="0"/>
          <w:numId w:val="28"/>
        </w:num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 xml:space="preserve">新疆维吾尔自治区   B.宁夏回族自治区   </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C.内蒙古自治区       D.广西壮族自治区</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答案：C</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下列习俗中，属于“行为民俗”的是________。</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A.服饰        B.祭祀         C.禁忌         D.生产</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答案：B</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清明节扫墓这一风俗在秦以前就有，但在________才成为定俗。</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A.秦代        B.汉代         C.唐代          D.宋代</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答案：C</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按照蒙古族习俗，人们到蒙古包做客，忌讳其坐在蒙古包的________。</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A.西北角      B.东北角       C.东南角        D.西南角</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答案：A</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男子头上都蓄有一蓬头发，这是他最高贵的地方，忌旁人用手触摸的少数民族是________。</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A.藏族         B.彝族         C.黎族           D.傣族</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答案：B</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中国最早的音节文字是________文字。</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A.藏族         B.彝族         C.黎族           D.傣族</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答案：B</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中国是世界上最早发明纸的国家，造纸在中国最早出现于_________时期。</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A.先秦         B. 西汉        C.东汉       D. 隋唐</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答案：B</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中国最早的一部中药学专著是_________。</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 xml:space="preserve">A.《本草纲目》          B.《神农本草经》 </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C.《新修本草》          D.《齐民要术》</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答案：B</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把“玄武门”改为“神武门”，“玄武大帝”改为“真武大帝”是避 ________皇帝之讳。</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A.康熙         B.雍正          C.乾隆         D.道光</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答案：A</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关于哈雷慧星的最早记录出现在________。</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A.《春秋》     B.《诗经》     C.《甘石星经》    D.《论语》</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答案：A</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世界上最早的纸币“交子”出现在________时期。</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A.北宋       B.南宋       C.元朝       D.明朝</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答案：A</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与匈奴、鲜卑、羯、氐、羌等族建立的十六国相对峙的朝代是________。</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A.西晋       B.东晋      C.南北朝      D.西汉</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答案：B</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古代著名史学著作《史记》和《资治通鉴》的作者分别是________。</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 xml:space="preserve">A.司马迁和司马昭    B.司马炎和司马迁  </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C.司马迁和司马光    D.司马相如和司马昭</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答案：C</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封建社会对帝、后在生前或死后奉上的尊崇颂扬性称号为 ________。</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A.谥号       B.庙号       C.尊号       D.陵号</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答案：C</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从血缘家族进入氏族公社阶段是在________时期。</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A.早期智人     B.山顶洞人      C.晚期智人      D.北京人</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答案：B</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中国有确切纪年记载的年份是________。</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A.公元前840年  B.公元840年   C.公元841年   D.公元前841年</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答案：D</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1915年，________在上海创办《新青年》杂志，成为新文化运动的发端。</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A.鲁迅       B.陈独秀      C.胡适      D.李大钊</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答案：B</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在原始社会的氏族公社时期，首开世界种植水稻之先河的氏族是_________。</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A.长江流域的河姆渡氏族   B.长江流域的父系氏族</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C.黄河流域的半坡氏族     D.黄河流域的母系氏族</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答案：A</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《周易》中的八个符号象征着八种基本自然现象，其中乾、坤、坎、离卦象征的是 ________。</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A.天、地、雷、风   B.天、地、山、水</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C.天、地、山、风   D.天、地、水、火</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答案：D</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避讳始于 ________ ，盛于 ________。</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 xml:space="preserve">A.秦汉、两宋     B.周朝、隋唐  </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C.秦汉、隋唐     D.周朝、清代</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答案：B</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新民主主义革命时期，中国的科技有了进一步发展，其中在化学方面________发明了联合制碱法。</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A.侯德榜      B.顾学裘       C.侯祥川      D.葛洪</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答案：A</w:t>
      </w:r>
    </w:p>
    <w:p>
      <w:pPr>
        <w:numPr>
          <w:ilvl w:val="0"/>
          <w:numId w:val="1"/>
        </w:num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占卜是________时期盛行的一种迷信习俗，人们用火烧灼乌龟的甲壳或动物的肩胛骨，根据产生的裂纹形状判断吉凶祸福。</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A.商周     B.隋唐      C.北宋       D.明清</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答案：A</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中国封建社会的科举考试中，能参加会试考试的人是________。</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A.秀才       B.举人        C.贡士       D.进士</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答案：B</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下列国家中，将太极旗作为国旗的国家是 ________ 。</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A.日本        B.泰国        C.朝鲜       D.韩国</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答案：D</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中国第一部茶叶科学专著《茶经》是 ________茶圣陆羽所著。</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A.唐朝        B.汉朝        C.宋朝       D.南北朝</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答案：A</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世界上第一个研究岩溶地貌的人是 ________。</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A.北宋李诫     B.明朝徐弘祖   C.北魏贾思勰   D.东汉张衡</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答案：B</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以干支纪年萌芽于_______，始行于王莽，通行于东汉后期。</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A.东周         B.西汉        C.秦朝       D.西周</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答案：B</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公元前140年，________即位，把开始的第一年定为建元元年，“建元”是中国历史上第一个帝王年号。</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A.汉惠帝       B.汉文帝      C.汉武帝       D.汉景帝</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答案：C</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______学说对春秋的思想界影响很大，被称为当时的“显学”。</w:t>
      </w:r>
    </w:p>
    <w:p>
      <w:pPr>
        <w:numPr>
          <w:numId w:val="0"/>
        </w:num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lang w:val="en-US" w:eastAsia="zh-CN"/>
        </w:rPr>
        <w:t>A.</w:t>
      </w:r>
      <w:r>
        <w:rPr>
          <w:rFonts w:hint="eastAsia" w:ascii="仿宋" w:hAnsi="仿宋" w:eastAsia="仿宋" w:cs="仿宋"/>
          <w:color w:val="auto"/>
          <w:sz w:val="28"/>
          <w:szCs w:val="28"/>
        </w:rPr>
        <w:t xml:space="preserve">阴阳家和墨家          B.儒家和墨家       </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 xml:space="preserve">C.儒家和法家            D.墨家和法家 </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答案：B</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中国最早的兵书是________，历来被誉为“兵学圣典”。</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A.《诸葛亮兵法》       B.《孙子兵法》</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C.《中国兵法》         D.《孙膑兵法》</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答案：B</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太皇太后指的是________。</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 xml:space="preserve">A.皇帝的母亲   B.皇帝的正妻  </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C.皇帝的祖母   D.皇后的母亲</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答案：C</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中国历史上第一个到达印度取经的僧人是________。</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A.玄奘        B.法显        C.鉴真         D.义净</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答案：B</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下列诸子百家的主张中，属于孟子的主张是________。</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 xml:space="preserve">A.“兼爱”“非攻”      B.法治   </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C.“王道”仁政”       D.古代朴素唯物主义</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答案：C</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中国在________时期建立“三省六部”制，实行均田制，大兴科举，以此取代魏晋以来的九品中正制。</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 xml:space="preserve">A.唐太祖李渊           B.宋太祖赵匡胤   </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C.隋文帝杨坚           D.元世祖忽必烈</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答案：C</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按照天干地支纪年法，20</w:t>
      </w:r>
      <w:r>
        <w:rPr>
          <w:rFonts w:hint="eastAsia" w:ascii="仿宋" w:hAnsi="仿宋" w:eastAsia="仿宋" w:cs="仿宋"/>
          <w:color w:val="auto"/>
          <w:sz w:val="28"/>
          <w:szCs w:val="28"/>
          <w:lang w:val="en-US" w:eastAsia="zh-CN"/>
        </w:rPr>
        <w:t>22</w:t>
      </w:r>
      <w:r>
        <w:rPr>
          <w:rFonts w:hint="eastAsia" w:ascii="仿宋" w:hAnsi="仿宋" w:eastAsia="仿宋" w:cs="仿宋"/>
          <w:color w:val="auto"/>
          <w:sz w:val="28"/>
          <w:szCs w:val="28"/>
        </w:rPr>
        <w:t>年为</w:t>
      </w:r>
      <w:r>
        <w:rPr>
          <w:rFonts w:hint="eastAsia" w:ascii="仿宋" w:hAnsi="仿宋" w:eastAsia="仿宋" w:cs="仿宋"/>
          <w:color w:val="auto"/>
          <w:sz w:val="28"/>
          <w:szCs w:val="28"/>
          <w:lang w:val="en-US" w:eastAsia="zh-CN"/>
        </w:rPr>
        <w:t>壬寅</w:t>
      </w:r>
      <w:r>
        <w:rPr>
          <w:rFonts w:hint="eastAsia" w:ascii="仿宋" w:hAnsi="仿宋" w:eastAsia="仿宋" w:cs="仿宋"/>
          <w:color w:val="auto"/>
          <w:sz w:val="28"/>
          <w:szCs w:val="28"/>
        </w:rPr>
        <w:t>年，20</w:t>
      </w:r>
      <w:r>
        <w:rPr>
          <w:rFonts w:hint="eastAsia" w:ascii="仿宋" w:hAnsi="仿宋" w:eastAsia="仿宋" w:cs="仿宋"/>
          <w:color w:val="auto"/>
          <w:sz w:val="28"/>
          <w:szCs w:val="28"/>
          <w:lang w:val="en-US" w:eastAsia="zh-CN"/>
        </w:rPr>
        <w:t>24</w:t>
      </w:r>
      <w:r>
        <w:rPr>
          <w:rFonts w:hint="eastAsia" w:ascii="仿宋" w:hAnsi="仿宋" w:eastAsia="仿宋" w:cs="仿宋"/>
          <w:color w:val="auto"/>
          <w:sz w:val="28"/>
          <w:szCs w:val="28"/>
        </w:rPr>
        <w:t>年则应是 ________年。</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A.癸卯        B.甲</w:t>
      </w:r>
      <w:r>
        <w:rPr>
          <w:rFonts w:hint="eastAsia" w:ascii="仿宋" w:hAnsi="仿宋" w:eastAsia="仿宋" w:cs="仿宋"/>
          <w:color w:val="auto"/>
          <w:sz w:val="28"/>
          <w:szCs w:val="28"/>
          <w:lang w:val="en-US" w:eastAsia="zh-CN"/>
        </w:rPr>
        <w:t>辰</w:t>
      </w:r>
      <w:r>
        <w:rPr>
          <w:rFonts w:hint="eastAsia" w:ascii="仿宋" w:hAnsi="仿宋" w:eastAsia="仿宋" w:cs="仿宋"/>
          <w:color w:val="auto"/>
          <w:sz w:val="28"/>
          <w:szCs w:val="28"/>
        </w:rPr>
        <w:t xml:space="preserve">         C.丁亥         D.戊戌</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w:t>
      </w:r>
      <w:r>
        <w:rPr>
          <w:rFonts w:hint="default" w:ascii="仿宋" w:hAnsi="仿宋" w:eastAsia="仿宋" w:cs="仿宋"/>
          <w:color w:val="auto"/>
          <w:sz w:val="28"/>
          <w:szCs w:val="28"/>
          <w:lang w:val="en-US"/>
        </w:rPr>
        <w:t>B</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中国历史上第一次有确切日期的日食记录出现在________中。</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A.《春秋》   B.《诗经》    C.《甘石星经》   D.《齐民要术》</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答案：B</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关于中国文字起源，经过考证，在________时期出现了可能具有原始文字性质的刻划符号。</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A.大汶口文化   B.仰韶文化    C.龙山文化    D.城子崖文化</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答案：B</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中国书法艺术的繁荣期，始于________。</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A.秦朝        B.东汉        C.西汉        D.晋朝</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答案：B</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《黄河母亲》是________的标志性雕塑。</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A.北京        B.天津        C.郑州        D.兰州</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答案：D</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下列画作中，属于近代画家张大千作品的是________。</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A.《虾》    B.《来人吴中三隐》   C.《八骏图》   D.《夕阳》</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答案：B</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从类型来划分，春联属于对联的________。</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A.节令联       B.喜庆联        C.杂感联        D.趣巧联</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答案：A</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澳门的标志是________。</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A.大三巴牌坊     B.妈祖阁     C.观音堂     D.葡京游乐场</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答案：A</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东南亚地区最大的清真寺是  ________。</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A.泰国卧佛寺         B.马来西亚国家清真寺</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C.印度尼西亚三宝庙   D.泰国郑王庙</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答案：B</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《红与黑》的作者是 ________。</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A.雨果       B.巴尔扎克       C.莫泊桑       D.司汤达</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答案：D</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世界上建立最早的国家公园是 ________。</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A.凡尔赛宫   B.黄石国家公园   C.恐龙公园   D.巴登－巴登</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答案：B</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被英国人视为“荣誉的宝塔尖”的建筑物是 ________。</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A.白金汉宫                B.威斯敏斯特宫</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C.威斯敏斯特大教堂        D.伦敦塔</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答案：C</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亚洲第一个水上游乐中心位于________。</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A.香港       B.缅甸       C.泰国       D.印度尼西亚</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答案：A</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葵花是________的国花。</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A.美国       B.英国       C.法国       D.俄罗斯</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答案：D</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巴黎圣母院位于巴黎市中心，是欧洲早期 ________ 式建筑和雕刻的代表，是天主教巴黎总教区的主教座堂。</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A.哥特       B.文艺复兴      C.法国传统      D.加洛林</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答案：A</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台湾的民俗与闽粤两省的民俗基本相同，民间送礼时禁忌送扇子。因为在台湾的民俗中，送扇子表示 _________之意。</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A.对方为丧家    B.鄙视对方    C.对方倒霉     D.抛弃对方</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答案：D</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素有“诗人和哲人的国度”之称的国家是 ________。</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A.英国       B.法国       C.德国         D.瑞士</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答案：C</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孔子门人记录孔子言行的书集是________。</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A.《礼记》      B.《论语》      C.《大学》      D.《中庸》</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答案：B</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在《词论》一书中提出词“别是一家”之说的宋代词人是________。</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A.陆游      B.辛弃疾      C.欧阳修      D.李清照</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答案：D</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下列作品中，不属于老舍代表作的是 ________。</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A.《骆驼祥子》   B.《四世同堂》   C.《子夜》   D.《茶馆》</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答案：C</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中国现存的第一部文人作家独立创作的长篇小说是________。</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A.《西游记》   B.《红楼梦》  C.《金瓶梅》   D.《聊斋志异》</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答案：C</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中国历史上第一个奴隶制国家是 ________ 。</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A.夏        B.商        C.周        D.晋</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答案：A</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中国从________年开始推出旅游主题年。</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A.1990        B.1991         C.1992         D.1993</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答案：C</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2006年7月1日，世界海拔最高、线路最长的高原铁路________正式全线建成通车。</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A.兰新铁路    B.青藏铁路    C.川藏铁路     D.新藏铁路</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答案：B</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中国戏曲的成熟期出现在________ 。</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A.秦朝       B.唐朝        C.宋朝         D.元朝</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答案：D</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京剧四大徽班进京是在________年间。</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A.顺治、康熙   B.乾隆、嘉庆   C.道光、咸丰  D.同治、光绪</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 xml:space="preserve">答案：B  </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绘画名品《清明上河图》的作者是________ 。</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A.阎立本      B.张择端      C.赵孟頫       D.齐白石</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答案：B</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《古诗四贴》是书法家________的代表作。</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A.王羲之       B.张旭        C.米芾        D.蔡邕</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答案：B</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运用工整、细致、缜密的技法来描绘对象的绘画种类是________ 。</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A.工笔画     B.人物画     C.写意画     D.油画</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答案：A</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书法家颜真卿的楷书代表作是________ 。</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A.《草书势》       B.《兰亭集序》</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C.《颜氏家庙碑》   D.《麻姑仙坛记》</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答案：C</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下列戏曲中，不属于黄梅戏的是________ 。</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A.《天仙配》  B.《三上轿》   C.《女附马》   D.《牛郎织女》</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答案：B</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中原武术中范围最广、历史最长、拳种最多的武术门派是________ 。</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A.武当        B.少林        C.峨嵋        D.太极</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答案：B</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李白在诗中描述“飞流直下三千尺，疑是银河落九天”用的是古诗词的________手法。</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A.比拟       B.夸张      C.借代       D.比喻</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答案：B</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新加坡的国花是 ________。</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A.茉莉花      B.扶桑花       C.胡姬花      D.睡莲</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答案：C</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“无边落木萧萧下，不尽长江滚滚来”所用的修辞方法是________。</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A.对偶       B.排偶        C.骈偶       D.律偶</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 xml:space="preserve">答案：D </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汉代书法家中以隶书为代表的书法家是________。</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A.崔瑗       B.杜度        C.蔡邕       D.张芝</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答案：C</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被认为是“日本之美”的代表的景点是 ________。</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A.桂离宫     B.富士山      C.岚山        D.箱根</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答案：A</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东大寺是日本佛教________的总寺院，距今约有一千二百余年的历史，1998年作为古奈良的历史遗迹的组成部分被列为世界文化遗产。</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A.禅宗     B.天台宗     C.法相宗     D.华严宗</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 xml:space="preserve">答案：D </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济南趵突泉中的楹联“云雾润蒸华不注，波涛声震大明湖”属于________。</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A.节令联        B.喜庆联        C.杂感联       D.名胜联</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答案：D</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珍藏有世界佛教宝贵文献的高丽大藏经板的寺院是________，它是韩国三大佛寺之一。</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A.佛国寺        B.石窟寺        C.海印寺       D.石窟庵</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答案：C</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日本人忌用的颜色是________。</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A.黄色       B.白色      C.绿色       D.红色</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答案：C</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世界最大的温泉国是________。</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A.美国       B.韩国       C.日本      D.芬兰</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答案：C</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素有“锡和橡胶王国”之称的国家是________。</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 xml:space="preserve">A.印度尼西亚    B.南非    </w:t>
      </w:r>
      <w:r>
        <w:rPr>
          <w:rFonts w:hint="eastAsia" w:ascii="仿宋" w:hAnsi="仿宋" w:eastAsia="仿宋" w:cs="仿宋"/>
          <w:color w:val="auto"/>
          <w:sz w:val="28"/>
          <w:szCs w:val="28"/>
          <w:lang w:val="en-US" w:eastAsia="zh-CN"/>
        </w:rPr>
        <w:t>C.</w:t>
      </w:r>
      <w:r>
        <w:rPr>
          <w:rFonts w:hint="eastAsia" w:ascii="仿宋" w:hAnsi="仿宋" w:eastAsia="仿宋" w:cs="仿宋"/>
          <w:color w:val="auto"/>
          <w:sz w:val="28"/>
          <w:szCs w:val="28"/>
        </w:rPr>
        <w:t>坦桑尼亚     D.马来西亚</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答案：D</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进餐时不用刀叉等餐具而直接以右手抓食的是________。</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 印尼人    B. 马来人    C. 吉卜赛人    D. 日本人</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答案：B</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目前世界上最高的双塔教堂是________。</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 圣彼得大教堂            B. 米兰大教堂</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C. 巴黎圣母院大教堂        D. 科隆大教堂</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答案：D</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《九歌》《天问》《九章》的作者是________。</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 墨子      B. 屈原     C. 孔子      D. 李白</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答案：B</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以下画作中，属于元代书画家赵孟頫的作品是________。</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 《游春图》          B. 《送子天王图》</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C. 《秋郊饮马图》      D. 《黑梅图》</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答案：C</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有“东方直布罗陀”和“远东十字街头”之称的国家是________。</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 新加坡     B. 马来西亚     C. 印度尼西亚     D. 菲律宾</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答案：A</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李商隐的《夜雨寄北》抒发了作者旅途中的思乡之情，此诗属于________。</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 怀古诗     B. 山水田园诗     C. 行旅诗      D. 送别诗</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答案：C</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舞、武不分，合而为一，称为“武舞”，这是中国武术发展过程中________时期的特点。</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 商周      B. 春秋战国       C. 秦、汉、三国       D. 隋唐</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答案：A</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陕西的地方戏剧形式除了秦腔外，另一种较为典型的戏剧形式是________。</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 豫剧        B. 吕剧       C. 碗碗腔        D. 花鼓戏</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答案：C</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2017年11月8日，美国总统特朗普首次访华。在他之前，已有7位美国总统访问过新中国。其中，第一位访问新中国的美国总统是________。</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 罗斯福      B. 艾森豪威尔      C. 肯尼迪      D. 尼克松</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答案：D</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下列京剧四大名旦中，表演风格上以华美、艳丽而独领风骚著称的是________。</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 程砚秋       B. 梅兰芳      C. 尚小云      D. 荀慧生</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答案：B</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2000多年前有一位中国人提出的“知己知彼，百战不殆”的军事思想，在美国西点军校受到了学员的追捧。此人是________。</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 孙膑         B. 李悝       C. 韩非子       D.孙武</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答案：D</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楷书产生于________。</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 春秋战国时期    B. 秦代    C. 汉末       D. 隋唐时期</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答案：C</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新编戏剧《祥林嫂》是________发展史上的“里程碑”。</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 黄梅戏      B. 评剧      C. 豫剧       D. 越剧</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答案：D</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“以一管之笔，拟太虚之体”描述的是中国绘画美学原则中的________。</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 散点透视     B. 以大观小     C. 遗貌取神     D. 焦点透视</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答案：A</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“净”俗称花脸，它有许多分支。下列脸谱中，不属于其分支的是________。</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 武二花       B. 文花脸        C. 大花脸       D. 二花脸</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答案：B</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中国四大名绣之一的苏绣的代表作是________。</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 《猫》    B. 《熊猫》    C. 《百鸟朝凤》    D. 《芙蓉鲤鱼》</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答案：A</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英国习俗中忌用山羊、大象、百合花和________的图案。</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 秃鹰      B. 孔雀       C. 蝴蝶       D.黑猫</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答案：D</w:t>
      </w:r>
      <w:r>
        <w:rPr>
          <w:rFonts w:hint="eastAsia" w:ascii="仿宋" w:hAnsi="仿宋" w:eastAsia="仿宋" w:cs="仿宋"/>
          <w:color w:val="auto"/>
          <w:sz w:val="28"/>
          <w:szCs w:val="28"/>
        </w:rPr>
        <w:tab/>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艾青在文章中写道：“给思想以翅膀，给感情以衣裳，给声音以彩色，使流逝变幻者凝形”。这里用的表现手法是________。</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 比拟       B. 夸张      C. 借代      D. 赋</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答案：C</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中国有历史记载的第一幅对联是________。</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 对月怀歌扇，裁云作舞衣</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B. 新年纳余庆，嘉节号长春</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C. 天上一轮满月，人间万家团圆</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D. 古往今来虽如是，浓妆淡抹总相宜</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答案：B</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世界上最大的珊瑚礁群位于________。</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A.泰国      B.美国        C.澳大利亚        D.印度尼西亚</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答案：C</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下列节日中，属于伊斯兰教主要节庆活动的是________。</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 复活节     B. 开斋节        C. 浴佛节        D. 圣诞节</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答案：B</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原是历代沙皇的皇宫，现为俄罗斯总统府及国家杜马所在地的是________。</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 斯莫尔尼宫     B. 圣彼得堡    C. 克里姆林宫     D. 冬宫</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答案：C</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泰国的政治体制是________。</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 总统共和制      B. 君主立宪制</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C. 议会内阁制      D. 总统联邦制</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答案：B</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下列关于甲骨文的说法中，不正确的是________。</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 甲骨文是殷墟中刻在龟甲和兽骨上的文字</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B. 今天的汉字从甲文发展而来</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C. 甲骨文的发现，使商朝历史有了确切纪年</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D. 研究甲骨文便于了解商朝社会状况</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答案：C</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作为洋务派的代表，他受命于危难之际，收复了新疆，并在他的建议下</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清政府于1884年设新疆行省。请问这说的是________。</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 曾国藩     B. 左宗棠      C. 张之洞     D. 李鸿章</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答案：B</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西汉时期，中国应用牛耕或马耕的地区，向南扩展到________。</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 长江流域    B. 淮河地域    C. 珠江流域     D. 钱塘江流域</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答案：A</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在汉、唐时期对外贸易中都占重要地位的物品是________。</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 纸张     B. 瓷器     C. 茶叶     D. 丝绸</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答案：D</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中国近代史上第一个不平等条约是________。</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 马关条约     B. 辛丑条约     C. 南京条约     D. 天津条约</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答案：C</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在中国历史上，疆域最大的朝代是________。</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 秦朝      B. 汉朝      C. 唐朝       D. 元朝</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答案：D</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雅典、开罗、罗马与中国古代的________合称为世界四大古都。</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 长安      B. 洛阳      C. 咸阳       D. 开封</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答案：A</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1953年12月，周恩来在接见参加中印双边谈判的印度代表时提出了________。</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 xml:space="preserve">A. 不结盟政策               B. 全方位的外交政策   </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C. “求同存异”的倡议       D. 和平共处五项原则</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答案：D</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《马可波罗游记》反映的是________时期中国的情况。</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 唐朝       B. 秦朝       C. 明朝       D. 元朝</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答案：D</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元朝的开国君主是________。</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 成吉思汗     B. 铁木真     C. 忽必烈       D. 完颜洪烈</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答案：C</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俄罗斯最主要的宗教是________。</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 东正教  B. 伊斯兰教   C. 萨满教  D. 天主教</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答案：A</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对联“人顺家顺百业顺，福多财多喜事多”属于________。</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 节令联    B. 喜庆联    C. 行业联    D. 题赠联</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答案：B</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下列提法中，不属于孙中山三民主义内容的是________。</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 民族      B. 民权       C. 民生       D. 民主</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答案：D</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下列原始社会的发明中，属于生产工具重大改进的是________。</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 制陶      B. 人工取火      C. 发明弓箭      D. 制造骨针</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答案：C</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清朝乾隆皇帝全称“高宗法天隆运至诚先觉体元立极敷文奋武钦明孝慈神圣纯皇帝”中的“纯”为________。</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 谥号      B. 庙号     C. 尊号      D. 敬号</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答案：A</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中国远古人类最早支配自然的能力表现在________。</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 使用天然火          B. 使用打制石器</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C. 懂得人工取火        D. 种粟养畜</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答案：B</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下列绘画门类中，以线条单纯、场面热闹为特点的“五谷丰登”、“胖娃娃”之类的画作属于________。</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 壁画        B. 年画       C. 风俗画        D. 院体画</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答案：B</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中国古代有一部史学巨著，后人的评价是：其内容“究天人之际，通古今之变，成一家之言”，其作者“功业追尼父，千秋太史公”，其体例则开纪传体史书之先河。它是________。</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 《通典》     B. 《汉书》     C. 《史记》    D. 《资治通鉴》</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答案：C</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成书于唐朝的古代医学名著是________。</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 《伤寒杂病论》      B. 《黄帝内经》</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C. 《千金方》          D. 《本草纲目》</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答案：C</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韩国人禁忌的数字是________。</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 4         B. 5       C. 9        D. 13</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答案：A</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被后人称为“行书天下第一”的书法家是________。</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 张旭      B. 颜真卿      C. 王羲之      D. 柳公权</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答案：C</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自由女神像是________赠给美国建国100周年的礼物，已成为美国的标志，被列入世界文化遗产。</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 英国        B. 法国        C. 德国        D. 中国</w:t>
      </w:r>
      <w:r>
        <w:rPr>
          <w:rFonts w:hint="eastAsia" w:ascii="仿宋" w:hAnsi="仿宋" w:eastAsia="仿宋" w:cs="仿宋"/>
          <w:color w:val="auto"/>
          <w:sz w:val="28"/>
          <w:szCs w:val="28"/>
        </w:rPr>
        <w:tab/>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答案：B</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孔子学说及儒家思想的核心是________。</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 仁学        B. 礼治       C. 民本       D. 性善</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答案：A</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中国在唐代就实行了________，对整个习武之风产生了广泛而深刻的影响。</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 教法格      B. 武举制      C. 露台争交      D. 打雷比武</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答案：B</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甘肃“酒泉”这一地名据说来源于________为激励士兵抗击匈奴，将汉武帝赏赐的酒倒在泉水里与士兵同饮的典故。</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 卫青       B. 李广       C. 霍去病      D. 赵充国</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答案：C</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全长55公里的港珠澳大桥于</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正式通车，它被业界誉为桥梁界的“珠穆朗玛峰”，被英媒《卫报》称为“现代世界七大奇迹”之一。</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A.2016年    B.2017年    C.2018年    D.2019年</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答案：C</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截至20</w:t>
      </w:r>
      <w:r>
        <w:rPr>
          <w:rFonts w:hint="eastAsia" w:ascii="仿宋" w:hAnsi="仿宋" w:eastAsia="仿宋" w:cs="仿宋"/>
          <w:color w:val="auto"/>
          <w:sz w:val="28"/>
          <w:szCs w:val="28"/>
          <w:lang w:val="en-US" w:eastAsia="zh-CN"/>
        </w:rPr>
        <w:t>22</w:t>
      </w:r>
      <w:r>
        <w:rPr>
          <w:rFonts w:hint="eastAsia" w:ascii="仿宋" w:hAnsi="仿宋" w:eastAsia="仿宋" w:cs="仿宋"/>
          <w:color w:val="auto"/>
          <w:sz w:val="28"/>
          <w:szCs w:val="28"/>
        </w:rPr>
        <w:t>年12月，联合国教科文组织非物质文化遗产名录（名册）项目共计</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对应于140</w:t>
      </w:r>
      <w:r>
        <w:rPr>
          <w:rFonts w:hint="eastAsia" w:ascii="仿宋" w:hAnsi="仿宋" w:eastAsia="仿宋" w:cs="仿宋"/>
          <w:color w:val="auto"/>
          <w:sz w:val="28"/>
          <w:szCs w:val="28"/>
        </w:rPr>
        <w:t>个国家。</w:t>
      </w:r>
    </w:p>
    <w:p>
      <w:pPr>
        <w:tabs>
          <w:tab w:val="left" w:pos="425"/>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A.54</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rPr>
        <w:t>个    B. 5</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 xml:space="preserve">7个    C. </w:t>
      </w:r>
      <w:r>
        <w:rPr>
          <w:rFonts w:hint="eastAsia" w:ascii="仿宋" w:hAnsi="仿宋" w:eastAsia="仿宋" w:cs="仿宋"/>
          <w:color w:val="auto"/>
          <w:sz w:val="28"/>
          <w:szCs w:val="28"/>
          <w:lang w:val="en-US" w:eastAsia="zh-CN"/>
        </w:rPr>
        <w:t>676</w:t>
      </w:r>
      <w:r>
        <w:rPr>
          <w:rFonts w:hint="eastAsia" w:ascii="仿宋" w:hAnsi="仿宋" w:eastAsia="仿宋" w:cs="仿宋"/>
          <w:color w:val="auto"/>
          <w:sz w:val="28"/>
          <w:szCs w:val="28"/>
        </w:rPr>
        <w:t>个    D.</w:t>
      </w:r>
      <w:r>
        <w:rPr>
          <w:rFonts w:hint="eastAsia" w:ascii="仿宋" w:hAnsi="仿宋" w:eastAsia="仿宋" w:cs="仿宋"/>
          <w:color w:val="auto"/>
          <w:sz w:val="28"/>
          <w:szCs w:val="28"/>
          <w:lang w:val="en-US" w:eastAsia="zh-CN"/>
        </w:rPr>
        <w:t>696</w:t>
      </w:r>
      <w:r>
        <w:rPr>
          <w:rFonts w:hint="eastAsia" w:ascii="仿宋" w:hAnsi="仿宋" w:eastAsia="仿宋" w:cs="仿宋"/>
          <w:color w:val="auto"/>
          <w:sz w:val="28"/>
          <w:szCs w:val="28"/>
        </w:rPr>
        <w:t>个</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w:t>
      </w:r>
      <w:r>
        <w:rPr>
          <w:rFonts w:hint="default" w:ascii="仿宋" w:hAnsi="仿宋" w:eastAsia="仿宋" w:cs="仿宋"/>
          <w:color w:val="auto"/>
          <w:sz w:val="28"/>
          <w:szCs w:val="28"/>
          <w:lang w:val="en-US"/>
        </w:rPr>
        <w:t>C</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2007年5月23日，联合国教科文组织保护非物质文化遗产政府间委员会第一届特别会议在成都举行，委员会审议通过了将</w:t>
      </w:r>
      <w:r>
        <w:rPr>
          <w:rFonts w:hint="eastAsia" w:ascii="仿宋" w:hAnsi="仿宋" w:eastAsia="仿宋" w:cs="仿宋"/>
          <w:color w:val="auto"/>
          <w:sz w:val="28"/>
          <w:szCs w:val="28"/>
          <w:u w:val="single"/>
        </w:rPr>
        <w:t xml:space="preserve">      </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“人类口头和非物质遗产代表作”项目纳入人类非物质文化遗产代表作名录。</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A.80个    B.85个    C. 90个    D.95个</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答案：C</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中国于</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加入联合国教科文组织的《保护非物质文化遗产公约》。</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A.2003年    B.2004年    C.2005年    D.2006年</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答案：B</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截至20</w:t>
      </w:r>
      <w:r>
        <w:rPr>
          <w:rFonts w:hint="eastAsia" w:ascii="仿宋" w:hAnsi="仿宋" w:eastAsia="仿宋" w:cs="仿宋"/>
          <w:color w:val="auto"/>
          <w:sz w:val="28"/>
          <w:szCs w:val="28"/>
          <w:lang w:val="en-US" w:eastAsia="zh-CN"/>
        </w:rPr>
        <w:t>23年</w:t>
      </w:r>
      <w:r>
        <w:rPr>
          <w:rFonts w:hint="eastAsia" w:ascii="仿宋" w:hAnsi="仿宋" w:eastAsia="仿宋" w:cs="仿宋"/>
          <w:color w:val="auto"/>
          <w:sz w:val="28"/>
          <w:szCs w:val="28"/>
        </w:rPr>
        <w:t>，中国列入联合国教科文组织非物质文化遗产名录（名册）项目共计</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，总数位居世界第一。</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A.3</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rPr>
        <w:t>项    B.</w:t>
      </w:r>
      <w:r>
        <w:rPr>
          <w:rFonts w:hint="eastAsia" w:ascii="仿宋" w:hAnsi="仿宋" w:eastAsia="仿宋" w:cs="仿宋"/>
          <w:color w:val="auto"/>
          <w:sz w:val="28"/>
          <w:szCs w:val="28"/>
          <w:lang w:val="en-US" w:eastAsia="zh-CN"/>
        </w:rPr>
        <w:t>40</w:t>
      </w:r>
      <w:r>
        <w:rPr>
          <w:rFonts w:hint="eastAsia" w:ascii="仿宋" w:hAnsi="仿宋" w:eastAsia="仿宋" w:cs="仿宋"/>
          <w:color w:val="auto"/>
          <w:sz w:val="28"/>
          <w:szCs w:val="28"/>
        </w:rPr>
        <w:t>项    C.4</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项    D.4</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项</w:t>
      </w:r>
    </w:p>
    <w:p>
      <w:pPr>
        <w:tabs>
          <w:tab w:val="left" w:pos="721"/>
          <w:tab w:val="left" w:pos="766"/>
        </w:tabs>
        <w:rPr>
          <w:rFonts w:hint="default" w:ascii="仿宋" w:hAnsi="仿宋" w:eastAsia="仿宋" w:cs="仿宋"/>
          <w:color w:val="auto"/>
          <w:sz w:val="28"/>
          <w:szCs w:val="28"/>
          <w:lang w:val="en-US"/>
        </w:rPr>
      </w:pPr>
      <w:r>
        <w:rPr>
          <w:rFonts w:hint="eastAsia" w:ascii="仿宋" w:hAnsi="仿宋" w:eastAsia="仿宋" w:cs="仿宋"/>
          <w:color w:val="auto"/>
          <w:sz w:val="28"/>
          <w:szCs w:val="28"/>
        </w:rPr>
        <w:t>答案：</w:t>
      </w:r>
      <w:r>
        <w:rPr>
          <w:rFonts w:hint="default" w:ascii="仿宋" w:hAnsi="仿宋" w:eastAsia="仿宋" w:cs="仿宋"/>
          <w:color w:val="auto"/>
          <w:sz w:val="28"/>
          <w:szCs w:val="28"/>
          <w:lang w:val="en-US"/>
        </w:rPr>
        <w:t>D</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下列项目中被列入联合国教科文组织非物质文化遗产名录中的“优秀实践名册”的项目是</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pPr>
        <w:numPr>
          <w:ilvl w:val="0"/>
          <w:numId w:val="29"/>
        </w:numPr>
        <w:tabs>
          <w:tab w:val="left" w:pos="721"/>
          <w:tab w:val="left" w:pos="766"/>
        </w:tabs>
        <w:rPr>
          <w:rFonts w:hint="eastAsia" w:ascii="仿宋" w:hAnsi="仿宋" w:eastAsia="仿宋" w:cs="仿宋"/>
          <w:color w:val="auto"/>
          <w:sz w:val="28"/>
          <w:szCs w:val="28"/>
        </w:rPr>
      </w:pPr>
      <w:r>
        <w:rPr>
          <w:rFonts w:hint="eastAsia" w:ascii="仿宋" w:hAnsi="仿宋" w:eastAsia="仿宋" w:cs="仿宋"/>
          <w:color w:val="auto"/>
          <w:sz w:val="28"/>
          <w:szCs w:val="28"/>
        </w:rPr>
        <w:t>端午节                     B.中国传统木结构建筑营造技艺</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 xml:space="preserve">C. 蒙古族长调民歌   </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D.福建木偶戏后继人才培养计划</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答案：D</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lang w:val="en-US" w:eastAsia="zh-CN"/>
        </w:rPr>
        <w:t>国务院先后于2006年、2008年、2011年、2014年和2021年</w:t>
      </w:r>
      <w:r>
        <w:rPr>
          <w:rFonts w:hint="eastAsia" w:ascii="仿宋" w:hAnsi="仿宋" w:eastAsia="仿宋" w:cs="仿宋"/>
          <w:color w:val="auto"/>
          <w:sz w:val="28"/>
          <w:szCs w:val="28"/>
        </w:rPr>
        <w:t>公布了</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rPr>
        <w:t>批国家级非物质文化遗产代表性项目名录，</w:t>
      </w:r>
      <w:r>
        <w:rPr>
          <w:rFonts w:hint="eastAsia" w:ascii="仿宋" w:hAnsi="仿宋" w:eastAsia="仿宋" w:cs="仿宋"/>
          <w:color w:val="auto"/>
          <w:sz w:val="28"/>
          <w:szCs w:val="28"/>
          <w:lang w:val="en-US" w:eastAsia="zh-CN"/>
        </w:rPr>
        <w:t>共计1557个项目、</w:t>
      </w:r>
      <w:r>
        <w:rPr>
          <w:rFonts w:hint="eastAsia" w:ascii="仿宋" w:hAnsi="仿宋" w:eastAsia="仿宋" w:cs="仿宋"/>
          <w:color w:val="auto"/>
          <w:sz w:val="28"/>
          <w:szCs w:val="28"/>
          <w:u w:val="single"/>
        </w:rPr>
        <w:t xml:space="preserve">                              </w:t>
      </w:r>
      <w:r>
        <w:rPr>
          <w:rFonts w:hint="default" w:ascii="仿宋" w:hAnsi="仿宋" w:eastAsia="仿宋" w:cs="仿宋"/>
          <w:color w:val="auto"/>
          <w:sz w:val="28"/>
          <w:szCs w:val="28"/>
          <w:u w:val="none"/>
          <w:lang w:val="en-US"/>
        </w:rPr>
        <w:t>_____</w:t>
      </w:r>
      <w:r>
        <w:rPr>
          <w:rFonts w:hint="eastAsia" w:ascii="仿宋" w:hAnsi="仿宋" w:eastAsia="仿宋" w:cs="仿宋"/>
          <w:color w:val="auto"/>
          <w:sz w:val="28"/>
          <w:szCs w:val="28"/>
          <w:lang w:val="en-US" w:eastAsia="zh-CN"/>
        </w:rPr>
        <w:t>个子项。</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A.1327个    B.1372个    C.3</w:t>
      </w:r>
      <w:r>
        <w:rPr>
          <w:rFonts w:hint="eastAsia" w:ascii="仿宋" w:hAnsi="仿宋" w:eastAsia="仿宋" w:cs="仿宋"/>
          <w:color w:val="auto"/>
          <w:sz w:val="28"/>
          <w:szCs w:val="28"/>
          <w:lang w:val="en-US" w:eastAsia="zh-CN"/>
        </w:rPr>
        <w:t>160</w:t>
      </w:r>
      <w:r>
        <w:rPr>
          <w:rFonts w:hint="eastAsia" w:ascii="仿宋" w:hAnsi="仿宋" w:eastAsia="仿宋" w:cs="仿宋"/>
          <w:color w:val="auto"/>
          <w:sz w:val="28"/>
          <w:szCs w:val="28"/>
        </w:rPr>
        <w:t>个    D.3</w:t>
      </w:r>
      <w:r>
        <w:rPr>
          <w:rFonts w:hint="eastAsia" w:ascii="仿宋" w:hAnsi="仿宋" w:eastAsia="仿宋" w:cs="仿宋"/>
          <w:color w:val="auto"/>
          <w:sz w:val="28"/>
          <w:szCs w:val="28"/>
          <w:lang w:val="en-US" w:eastAsia="zh-CN"/>
        </w:rPr>
        <w:t>610</w:t>
      </w:r>
      <w:r>
        <w:rPr>
          <w:rFonts w:hint="eastAsia" w:ascii="仿宋" w:hAnsi="仿宋" w:eastAsia="仿宋" w:cs="仿宋"/>
          <w:color w:val="auto"/>
          <w:sz w:val="28"/>
          <w:szCs w:val="28"/>
        </w:rPr>
        <w:t>个</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答案：D</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截</w:t>
      </w:r>
      <w:r>
        <w:rPr>
          <w:rFonts w:hint="eastAsia" w:ascii="仿宋" w:hAnsi="仿宋" w:eastAsia="仿宋" w:cs="仿宋"/>
          <w:color w:val="auto"/>
          <w:sz w:val="28"/>
          <w:szCs w:val="28"/>
          <w:lang w:val="en-US" w:eastAsia="zh-CN"/>
        </w:rPr>
        <w:t>至</w:t>
      </w:r>
      <w:r>
        <w:rPr>
          <w:rFonts w:hint="eastAsia" w:ascii="仿宋" w:hAnsi="仿宋" w:eastAsia="仿宋" w:cs="仿宋"/>
          <w:color w:val="auto"/>
          <w:sz w:val="28"/>
          <w:szCs w:val="28"/>
        </w:rPr>
        <w:t>20</w:t>
      </w:r>
      <w:r>
        <w:rPr>
          <w:rFonts w:hint="eastAsia" w:ascii="仿宋" w:hAnsi="仿宋" w:eastAsia="仿宋" w:cs="仿宋"/>
          <w:color w:val="auto"/>
          <w:sz w:val="28"/>
          <w:szCs w:val="28"/>
          <w:lang w:val="en-US" w:eastAsia="zh-CN"/>
        </w:rPr>
        <w:t>23</w:t>
      </w:r>
      <w:r>
        <w:rPr>
          <w:rFonts w:hint="eastAsia" w:ascii="仿宋" w:hAnsi="仿宋" w:eastAsia="仿宋" w:cs="仿宋"/>
          <w:color w:val="auto"/>
          <w:sz w:val="28"/>
          <w:szCs w:val="28"/>
        </w:rPr>
        <w:t>年，国家文化主管部门先后命名了</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国家级非物质文化遗产代表性项目代表性传承人。</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A.三批    B.四批    C.五批    D.六批</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答案：C</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为了加强以非物质文化遗产为核心的文化生态保护，推动非物质文化遗产的整体性保护和传承发展，我国于</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设立了首个国家级文化生态保护实验区——闽南文化生态保护实验区。</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A.2005年    B.2007年    C.2009年    D.2011年</w:t>
      </w:r>
    </w:p>
    <w:p>
      <w:pPr>
        <w:tabs>
          <w:tab w:val="left" w:pos="721"/>
          <w:tab w:val="left" w:pos="766"/>
        </w:tabs>
        <w:rPr>
          <w:rFonts w:hint="eastAsia" w:ascii="仿宋" w:hAnsi="仿宋" w:eastAsia="仿宋" w:cs="仿宋"/>
          <w:color w:val="auto"/>
          <w:sz w:val="28"/>
          <w:szCs w:val="28"/>
        </w:rPr>
      </w:pPr>
      <w:r>
        <w:rPr>
          <w:rFonts w:hint="eastAsia" w:ascii="仿宋" w:hAnsi="仿宋" w:eastAsia="仿宋" w:cs="仿宋"/>
          <w:color w:val="auto"/>
          <w:sz w:val="28"/>
          <w:szCs w:val="28"/>
        </w:rPr>
        <w:t>答案：B</w:t>
      </w:r>
    </w:p>
    <w:p>
      <w:pPr>
        <w:numPr>
          <w:ilvl w:val="0"/>
          <w:numId w:val="1"/>
        </w:numPr>
        <w:tabs>
          <w:tab w:val="left" w:pos="721"/>
          <w:tab w:val="left" w:pos="766"/>
        </w:tabs>
        <w:ind w:left="0" w:firstLine="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我</w:t>
      </w:r>
      <w:r>
        <w:rPr>
          <w:rFonts w:hint="eastAsia" w:ascii="仿宋" w:hAnsi="仿宋" w:eastAsia="仿宋" w:cs="仿宋"/>
          <w:color w:val="auto"/>
          <w:sz w:val="28"/>
          <w:szCs w:val="28"/>
        </w:rPr>
        <w:t>国列入联合国教科文组织非物质文化遗产名录（名册）项目</w:t>
      </w:r>
      <w:r>
        <w:rPr>
          <w:rFonts w:hint="eastAsia" w:ascii="仿宋" w:hAnsi="仿宋" w:eastAsia="仿宋" w:cs="仿宋"/>
          <w:color w:val="auto"/>
          <w:sz w:val="28"/>
          <w:szCs w:val="28"/>
          <w:lang w:val="en-US" w:eastAsia="zh-CN"/>
        </w:rPr>
        <w:t>中，</w:t>
      </w:r>
      <w:r>
        <w:rPr>
          <w:rFonts w:hint="eastAsia" w:ascii="仿宋" w:hAnsi="仿宋" w:eastAsia="仿宋" w:cs="仿宋"/>
          <w:color w:val="auto"/>
          <w:sz w:val="28"/>
          <w:szCs w:val="28"/>
        </w:rPr>
        <w:t>20</w:t>
      </w:r>
      <w:r>
        <w:rPr>
          <w:rFonts w:hint="eastAsia" w:ascii="仿宋" w:hAnsi="仿宋" w:eastAsia="仿宋" w:cs="仿宋"/>
          <w:color w:val="auto"/>
          <w:sz w:val="28"/>
          <w:szCs w:val="28"/>
          <w:lang w:val="en-US" w:eastAsia="zh-CN"/>
        </w:rPr>
        <w:t>22</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入选的为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none"/>
          <w:lang w:eastAsia="zh-CN"/>
        </w:rPr>
        <w:t>。</w:t>
      </w:r>
    </w:p>
    <w:p>
      <w:pPr>
        <w:numPr>
          <w:ilvl w:val="0"/>
          <w:numId w:val="0"/>
        </w:numPr>
        <w:tabs>
          <w:tab w:val="left" w:pos="721"/>
          <w:tab w:val="left" w:pos="766"/>
        </w:tabs>
        <w:ind w:leftChars="0"/>
        <w:rPr>
          <w:rFonts w:hint="eastAsia" w:ascii="仿宋" w:hAnsi="仿宋" w:eastAsia="仿宋" w:cs="仿宋"/>
          <w:color w:val="auto"/>
          <w:sz w:val="28"/>
          <w:szCs w:val="28"/>
          <w:u w:val="none"/>
          <w:lang w:val="en-US" w:eastAsia="zh-CN"/>
        </w:rPr>
      </w:pPr>
      <w:r>
        <w:rPr>
          <w:rFonts w:hint="default" w:ascii="仿宋" w:hAnsi="仿宋" w:eastAsia="仿宋" w:cs="仿宋"/>
          <w:color w:val="auto"/>
          <w:sz w:val="28"/>
          <w:szCs w:val="28"/>
          <w:u w:val="none"/>
          <w:lang w:val="en-US" w:eastAsia="zh-CN"/>
        </w:rPr>
        <w:t>A.中国传统制茶技艺及其相关习俗    B.</w:t>
      </w:r>
      <w:r>
        <w:rPr>
          <w:rFonts w:hint="eastAsia" w:ascii="仿宋" w:hAnsi="仿宋" w:eastAsia="仿宋" w:cs="仿宋"/>
          <w:color w:val="auto"/>
          <w:sz w:val="28"/>
          <w:szCs w:val="28"/>
          <w:u w:val="none"/>
          <w:lang w:val="en-US" w:eastAsia="zh-CN"/>
        </w:rPr>
        <w:t>太极拳</w:t>
      </w:r>
    </w:p>
    <w:p>
      <w:pPr>
        <w:numPr>
          <w:ilvl w:val="0"/>
          <w:numId w:val="0"/>
        </w:numPr>
        <w:tabs>
          <w:tab w:val="left" w:pos="721"/>
          <w:tab w:val="left" w:pos="766"/>
        </w:tabs>
        <w:ind w:leftChars="0"/>
        <w:rPr>
          <w:rFonts w:hint="default" w:ascii="仿宋" w:hAnsi="仿宋" w:eastAsia="仿宋" w:cs="仿宋"/>
          <w:color w:val="auto"/>
          <w:sz w:val="28"/>
          <w:szCs w:val="28"/>
          <w:lang w:val="en-US"/>
        </w:rPr>
      </w:pPr>
      <w:r>
        <w:rPr>
          <w:rFonts w:hint="default" w:ascii="仿宋" w:hAnsi="仿宋" w:eastAsia="仿宋" w:cs="仿宋"/>
          <w:color w:val="auto"/>
          <w:sz w:val="28"/>
          <w:szCs w:val="28"/>
          <w:lang w:val="en-US"/>
        </w:rPr>
        <w:t>C.藏医药浴法                      D.赫哲族伊玛堪</w:t>
      </w:r>
    </w:p>
    <w:p>
      <w:pPr>
        <w:numPr>
          <w:ilvl w:val="0"/>
          <w:numId w:val="0"/>
        </w:numPr>
        <w:tabs>
          <w:tab w:val="left" w:pos="721"/>
          <w:tab w:val="left" w:pos="766"/>
        </w:tabs>
        <w:ind w:leftChars="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答案：</w:t>
      </w:r>
      <w:r>
        <w:rPr>
          <w:rFonts w:hint="default" w:ascii="仿宋" w:hAnsi="仿宋" w:eastAsia="仿宋" w:cs="仿宋"/>
          <w:color w:val="auto"/>
          <w:sz w:val="28"/>
          <w:szCs w:val="28"/>
          <w:lang w:val="en-US" w:eastAsia="zh-CN"/>
        </w:rPr>
        <w:t>A</w:t>
      </w:r>
    </w:p>
    <w:p>
      <w:pPr>
        <w:numPr>
          <w:ilvl w:val="0"/>
          <w:numId w:val="1"/>
        </w:numPr>
        <w:tabs>
          <w:tab w:val="left" w:pos="721"/>
          <w:tab w:val="left" w:pos="766"/>
        </w:tabs>
        <w:ind w:left="0" w:firstLine="0"/>
        <w:rPr>
          <w:rFonts w:ascii="仿宋" w:hAnsi="仿宋" w:eastAsia="仿宋" w:cs="仿宋"/>
          <w:color w:val="auto"/>
          <w:sz w:val="28"/>
          <w:szCs w:val="28"/>
        </w:rPr>
      </w:pPr>
      <w:r>
        <w:rPr>
          <w:rFonts w:hint="eastAsia" w:ascii="仿宋" w:hAnsi="仿宋" w:eastAsia="仿宋" w:cs="仿宋"/>
          <w:color w:val="auto"/>
          <w:sz w:val="28"/>
          <w:szCs w:val="28"/>
        </w:rPr>
        <w:t>在国家级非物质文化遗产生产性保护示范基地名单中，同时作为传统技艺类和传统美术类的基地是</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 xml:space="preserve">A.北京市珐琅厂有限责任公司   </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B.上海朵云轩艺术发展有限公司</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C.云南省普洱市宁洱县困鹿山贡技茶场</w:t>
      </w:r>
    </w:p>
    <w:p>
      <w:pPr>
        <w:tabs>
          <w:tab w:val="left" w:pos="721"/>
          <w:tab w:val="left" w:pos="766"/>
        </w:tabs>
        <w:rPr>
          <w:rFonts w:ascii="仿宋" w:hAnsi="仿宋" w:eastAsia="仿宋" w:cs="仿宋"/>
          <w:color w:val="auto"/>
          <w:sz w:val="28"/>
          <w:szCs w:val="28"/>
        </w:rPr>
      </w:pPr>
      <w:r>
        <w:rPr>
          <w:rFonts w:hint="eastAsia" w:ascii="仿宋" w:hAnsi="仿宋" w:eastAsia="仿宋" w:cs="仿宋"/>
          <w:color w:val="auto"/>
          <w:sz w:val="28"/>
          <w:szCs w:val="28"/>
        </w:rPr>
        <w:t>D.山东省潍坊杨家埠民俗艺术有限公司</w:t>
      </w:r>
    </w:p>
    <w:p>
      <w:pPr>
        <w:tabs>
          <w:tab w:val="left" w:pos="721"/>
          <w:tab w:val="left" w:pos="766"/>
        </w:tabs>
        <w:rPr>
          <w:rFonts w:hint="eastAsia" w:ascii="仿宋" w:hAnsi="仿宋" w:eastAsia="仿宋" w:cs="仿宋"/>
          <w:color w:val="auto"/>
          <w:sz w:val="28"/>
          <w:szCs w:val="28"/>
        </w:rPr>
      </w:pPr>
      <w:r>
        <w:rPr>
          <w:rFonts w:hint="eastAsia" w:ascii="仿宋" w:hAnsi="仿宋" w:eastAsia="仿宋" w:cs="仿宋"/>
          <w:color w:val="auto"/>
          <w:sz w:val="28"/>
          <w:szCs w:val="28"/>
        </w:rPr>
        <w:t>答案：D</w:t>
      </w:r>
    </w:p>
    <w:p>
      <w:pPr>
        <w:numPr>
          <w:ilvl w:val="0"/>
          <w:numId w:val="1"/>
        </w:numPr>
        <w:tabs>
          <w:tab w:val="left" w:pos="721"/>
          <w:tab w:val="left" w:pos="766"/>
        </w:tabs>
        <w:ind w:left="0" w:firstLine="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“中国旅游日”的日期是每年的（ ）。 </w:t>
      </w:r>
    </w:p>
    <w:p>
      <w:pPr>
        <w:numPr>
          <w:numId w:val="0"/>
        </w:numPr>
        <w:tabs>
          <w:tab w:val="left" w:pos="721"/>
          <w:tab w:val="left" w:pos="766"/>
        </w:tabs>
        <w:ind w:leftChars="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A.5月1日   B.5月19日   C.9月27日   D.10月7日 </w:t>
      </w:r>
    </w:p>
    <w:p>
      <w:pPr>
        <w:numPr>
          <w:numId w:val="0"/>
        </w:numPr>
        <w:tabs>
          <w:tab w:val="left" w:pos="721"/>
          <w:tab w:val="left" w:pos="766"/>
        </w:tabs>
        <w:ind w:leftChars="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答案： B </w:t>
      </w:r>
    </w:p>
    <w:p>
      <w:pPr>
        <w:numPr>
          <w:ilvl w:val="0"/>
          <w:numId w:val="1"/>
        </w:numPr>
        <w:tabs>
          <w:tab w:val="left" w:pos="721"/>
          <w:tab w:val="left" w:pos="766"/>
        </w:tabs>
        <w:ind w:left="0" w:firstLine="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“中国旅游日”设立的年份是（ ）。 </w:t>
      </w:r>
    </w:p>
    <w:p>
      <w:pPr>
        <w:numPr>
          <w:numId w:val="0"/>
        </w:numPr>
        <w:tabs>
          <w:tab w:val="left" w:pos="721"/>
          <w:tab w:val="left" w:pos="766"/>
        </w:tabs>
        <w:ind w:leftChars="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A.1991年   B.2001年   C.2011年   D.2021年 </w:t>
      </w:r>
    </w:p>
    <w:p>
      <w:pPr>
        <w:numPr>
          <w:numId w:val="0"/>
        </w:numPr>
        <w:tabs>
          <w:tab w:val="left" w:pos="721"/>
          <w:tab w:val="left" w:pos="766"/>
        </w:tabs>
        <w:ind w:leftChars="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答案：C </w:t>
      </w:r>
    </w:p>
    <w:p>
      <w:pPr>
        <w:numPr>
          <w:ilvl w:val="0"/>
          <w:numId w:val="1"/>
        </w:numPr>
        <w:tabs>
          <w:tab w:val="left" w:pos="721"/>
          <w:tab w:val="left" w:pos="766"/>
        </w:tabs>
        <w:ind w:left="0" w:firstLine="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“中国旅游日”的日期设立来源于（ ）中《游天台山日记》 </w:t>
      </w:r>
    </w:p>
    <w:p>
      <w:pPr>
        <w:numPr>
          <w:numId w:val="0"/>
        </w:numPr>
        <w:tabs>
          <w:tab w:val="left" w:pos="721"/>
          <w:tab w:val="left" w:pos="766"/>
        </w:tabs>
        <w:ind w:leftChars="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的开篇之日。 </w:t>
      </w:r>
    </w:p>
    <w:p>
      <w:pPr>
        <w:numPr>
          <w:numId w:val="0"/>
        </w:numPr>
        <w:tabs>
          <w:tab w:val="left" w:pos="721"/>
          <w:tab w:val="left" w:pos="766"/>
        </w:tabs>
        <w:ind w:leftChars="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A.《徐霞客游记》   B.《大唐西域记》 </w:t>
      </w:r>
    </w:p>
    <w:p>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C.《马可波罗行纪》   D.《西行漫记》 </w:t>
      </w:r>
    </w:p>
    <w:p>
      <w:pPr>
        <w:keepNext w:val="0"/>
        <w:keepLines w:val="0"/>
        <w:widowControl/>
        <w:suppressLineNumbers w:val="0"/>
        <w:jc w:val="left"/>
        <w:rPr>
          <w:rFonts w:hint="eastAsia" w:ascii="仿宋" w:hAnsi="仿宋" w:eastAsia="仿宋" w:cs="仿宋"/>
          <w:color w:val="auto"/>
          <w:sz w:val="28"/>
          <w:szCs w:val="28"/>
        </w:rPr>
      </w:pPr>
      <w:r>
        <w:rPr>
          <w:rFonts w:hint="eastAsia" w:ascii="仿宋" w:hAnsi="仿宋" w:eastAsia="仿宋" w:cs="仿宋"/>
          <w:color w:val="000000"/>
          <w:kern w:val="0"/>
          <w:sz w:val="28"/>
          <w:szCs w:val="28"/>
          <w:lang w:val="en-US" w:eastAsia="zh-CN" w:bidi="ar"/>
        </w:rPr>
        <w:t>答案： A</w:t>
      </w:r>
    </w:p>
    <w:p>
      <w:pPr>
        <w:pStyle w:val="2"/>
        <w:rPr>
          <w:color w:val="auto"/>
          <w:sz w:val="28"/>
          <w:szCs w:val="28"/>
        </w:rPr>
      </w:pPr>
      <w:r>
        <w:rPr>
          <w:rFonts w:hint="eastAsia"/>
          <w:color w:val="auto"/>
          <w:sz w:val="28"/>
          <w:szCs w:val="28"/>
        </w:rPr>
        <w:t>二、多选题（以下每小题四个选项中，至少有两项是符合题意的，请将每题的所有正确选项选出，多选、少选或错选，均不得分）</w:t>
      </w:r>
    </w:p>
    <w:p>
      <w:pPr>
        <w:numPr>
          <w:ilvl w:val="0"/>
          <w:numId w:val="30"/>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第34届世界遗产大会审议通过了将中国湖南崀山、广东丹霞山、</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福建泰宁和________联合申报的“中国丹霞”列入“世界遗产名录”。</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A.贵州赤水    B.福建太姥山    C.江西龙虎山   D.浙江江郎山</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答案：ACD</w:t>
      </w:r>
    </w:p>
    <w:p>
      <w:pPr>
        <w:numPr>
          <w:ilvl w:val="0"/>
          <w:numId w:val="30"/>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下列湖泊中，属于构造湖的有________。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A.镜泊湖      B.日月潭         C.滇池         D.洱海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答案：BCD</w:t>
      </w:r>
    </w:p>
    <w:p>
      <w:pPr>
        <w:numPr>
          <w:ilvl w:val="0"/>
          <w:numId w:val="30"/>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长江三峡指的是________。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A.西陵峡     B.瞿塘峡      C.虎跳峡      D.巫峡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答案：ABD</w:t>
      </w:r>
    </w:p>
    <w:p>
      <w:pPr>
        <w:numPr>
          <w:ilvl w:val="0"/>
          <w:numId w:val="30"/>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丹霞地貌的景观特点有________。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A.丹山碧水   B.精巧玲珑     C.沟谷纵横    D.造型丰富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答案：AB</w:t>
      </w:r>
    </w:p>
    <w:p>
      <w:pPr>
        <w:numPr>
          <w:ilvl w:val="0"/>
          <w:numId w:val="30"/>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下列名山中，属于花岗岩地貌景观的有________。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A.雁荡山       B.泰山          C.黄山        D.武夷山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答案：BC</w:t>
      </w:r>
    </w:p>
    <w:p>
      <w:pPr>
        <w:numPr>
          <w:ilvl w:val="0"/>
          <w:numId w:val="30"/>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下列景点中，属于喀斯特地貌景观的有________。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A.安徽天柱山                  B.四川黄龙自然保护区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C.广西桂林山水                D.云南石林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答案：BCD</w:t>
      </w:r>
    </w:p>
    <w:p>
      <w:pPr>
        <w:numPr>
          <w:ilvl w:val="0"/>
          <w:numId w:val="30"/>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具有鸣沙现象的自然景观有________。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A.内蒙古巴丹吉林沙漠          B.新疆古尔班通古特沙漠</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C.新疆塔克拉玛干沙漠          D. 宁夏中卫沙坡头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答案：ACD</w:t>
      </w:r>
    </w:p>
    <w:p>
      <w:pPr>
        <w:numPr>
          <w:ilvl w:val="0"/>
          <w:numId w:val="30"/>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下列名山中，经常出现“佛光”景观的有________。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A.黄山    B.庐山   C.峨眉山   D.武当山</w:t>
      </w:r>
    </w:p>
    <w:p>
      <w:pPr>
        <w:pStyle w:val="3"/>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答案：ABC   </w:t>
      </w:r>
    </w:p>
    <w:p>
      <w:pPr>
        <w:numPr>
          <w:ilvl w:val="0"/>
          <w:numId w:val="30"/>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下列河流中，被国际地理学界称为“世界三大强涌潮河流”的是</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________。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 恒河     B. 钱塘江       C. 塞纳河       D. 亚马逊河</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答案：ABD</w:t>
      </w:r>
    </w:p>
    <w:p>
      <w:pPr>
        <w:numPr>
          <w:ilvl w:val="0"/>
          <w:numId w:val="30"/>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下列项目中，入选联合国教科文组织非物质文化遗产名录（名册）</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的项目有________。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A.古琴艺术       B.端午节       C.景德镇瓷器      D.藏戏</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 ABD</w:t>
      </w:r>
    </w:p>
    <w:p>
      <w:pPr>
        <w:numPr>
          <w:ilvl w:val="0"/>
          <w:numId w:val="30"/>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下列世界遗产地中，以道教著称的是________。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A.山西五台山                B.湖南张家界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C.四川青城山                D.江西三清山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答案：CD</w:t>
      </w:r>
    </w:p>
    <w:p>
      <w:pPr>
        <w:numPr>
          <w:ilvl w:val="0"/>
          <w:numId w:val="30"/>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全球三大生态系统包括________。</w:t>
      </w:r>
    </w:p>
    <w:p>
      <w:pPr>
        <w:pStyle w:val="3"/>
        <w:spacing w:line="360" w:lineRule="auto"/>
        <w:rPr>
          <w:rFonts w:ascii="仿宋" w:hAnsi="仿宋" w:eastAsia="仿宋" w:cs="仿宋"/>
          <w:color w:val="auto"/>
          <w:sz w:val="28"/>
          <w:szCs w:val="28"/>
        </w:rPr>
      </w:pPr>
      <w:r>
        <w:rPr>
          <w:rFonts w:hint="eastAsia" w:ascii="仿宋" w:hAnsi="仿宋" w:eastAsia="仿宋" w:cs="仿宋"/>
          <w:color w:val="auto"/>
          <w:sz w:val="28"/>
          <w:szCs w:val="28"/>
        </w:rPr>
        <w:t>A.湿地      B.山地          C.森林          D.海洋</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答案：ACD</w:t>
      </w:r>
    </w:p>
    <w:p>
      <w:pPr>
        <w:numPr>
          <w:ilvl w:val="0"/>
          <w:numId w:val="30"/>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彩虹气象景观多在________的特定阳光条件下可以看到。</w:t>
      </w:r>
    </w:p>
    <w:p>
      <w:pPr>
        <w:pStyle w:val="3"/>
        <w:spacing w:line="360" w:lineRule="auto"/>
        <w:rPr>
          <w:rFonts w:ascii="仿宋" w:hAnsi="仿宋" w:eastAsia="仿宋" w:cs="仿宋"/>
          <w:color w:val="auto"/>
          <w:sz w:val="28"/>
          <w:szCs w:val="28"/>
        </w:rPr>
      </w:pPr>
      <w:r>
        <w:rPr>
          <w:rFonts w:hint="eastAsia" w:ascii="仿宋" w:hAnsi="仿宋" w:eastAsia="仿宋" w:cs="仿宋"/>
          <w:color w:val="auto"/>
          <w:sz w:val="28"/>
          <w:szCs w:val="28"/>
        </w:rPr>
        <w:t>A.雨后      B.河湖水面     C.瀑布上空       D.海面</w:t>
      </w:r>
    </w:p>
    <w:p>
      <w:pPr>
        <w:pStyle w:val="3"/>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答案：AC</w:t>
      </w:r>
    </w:p>
    <w:p>
      <w:pPr>
        <w:numPr>
          <w:ilvl w:val="0"/>
          <w:numId w:val="30"/>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蜃景中的“上现蜃景”在春夏之交多次出现在________等地。</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A.腾格里沙漠    B.</w:t>
      </w:r>
      <w:bookmarkStart w:id="0" w:name="para5"/>
      <w:r>
        <w:rPr>
          <w:rFonts w:hint="eastAsia" w:ascii="仿宋" w:hAnsi="仿宋" w:eastAsia="仿宋" w:cs="仿宋"/>
          <w:color w:val="auto"/>
          <w:sz w:val="28"/>
          <w:szCs w:val="28"/>
        </w:rPr>
        <w:t>库布齐沙漠</w:t>
      </w:r>
      <w:bookmarkEnd w:id="0"/>
      <w:r>
        <w:rPr>
          <w:rFonts w:hint="eastAsia" w:ascii="仿宋" w:hAnsi="仿宋" w:eastAsia="仿宋" w:cs="仿宋"/>
          <w:color w:val="auto"/>
          <w:sz w:val="28"/>
          <w:szCs w:val="28"/>
        </w:rPr>
        <w:t xml:space="preserve">   C.山东青岛     D.河北北戴河</w:t>
      </w:r>
    </w:p>
    <w:p>
      <w:pPr>
        <w:pStyle w:val="3"/>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答案：CD</w:t>
      </w:r>
    </w:p>
    <w:p>
      <w:pPr>
        <w:numPr>
          <w:ilvl w:val="0"/>
          <w:numId w:val="30"/>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下列名茶中，属于绿茶的有________。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A.洞庭碧螺春   B.武夷岩茶    C.信阳毛尖      D.六安瓜片</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答案：ACD</w:t>
      </w:r>
    </w:p>
    <w:p>
      <w:pPr>
        <w:numPr>
          <w:ilvl w:val="0"/>
          <w:numId w:val="30"/>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中国乌龙茶的主要产地是________。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A.云南         B.台湾        C.福建          D.广东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答案：BCD</w:t>
      </w:r>
    </w:p>
    <w:p>
      <w:pPr>
        <w:numPr>
          <w:ilvl w:val="0"/>
          <w:numId w:val="30"/>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下列茶叶中，根据茶树品种名称命名的是________。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A.水仙     B.墨菊     C.乌龙     D.大红袍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答案：ACD</w:t>
      </w:r>
    </w:p>
    <w:p>
      <w:pPr>
        <w:numPr>
          <w:ilvl w:val="0"/>
          <w:numId w:val="30"/>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目前已经证实，茶叶对人体健康有一定的作用，因为茶叶中包含</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着________等多种营养成分。</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A.矿物质       B.氨基酸       C.维生素        D.稀有元素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答案：ABC  </w:t>
      </w:r>
    </w:p>
    <w:p>
      <w:pPr>
        <w:numPr>
          <w:ilvl w:val="0"/>
          <w:numId w:val="30"/>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朗姆酒是以________为原料，经过发酵、蒸馏而成的酒。</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A.白葡萄        B. 红葡萄     C.甘蔗汁       D.甘蔗糖浆</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答案：CD</w:t>
      </w:r>
    </w:p>
    <w:p>
      <w:pPr>
        <w:numPr>
          <w:ilvl w:val="0"/>
          <w:numId w:val="30"/>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制作大曲酒的主要原料有________。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A.小麦         B.大麦         C.碗豆       D.大米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答案：ABC</w:t>
      </w:r>
    </w:p>
    <w:p>
      <w:pPr>
        <w:numPr>
          <w:ilvl w:val="0"/>
          <w:numId w:val="30"/>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下列白酒中，以产地命名的有________。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A.洋河大曲     B.西凤酒       C.全兴大曲   D.双沟大曲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答案：ABD</w:t>
      </w:r>
    </w:p>
    <w:p>
      <w:pPr>
        <w:numPr>
          <w:ilvl w:val="0"/>
          <w:numId w:val="30"/>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下列白酒中，产地为四川的有________。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A.古井贡酒     B.剑南春       C.郎酒       D.董酒</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答案：BC</w:t>
      </w:r>
    </w:p>
    <w:p>
      <w:pPr>
        <w:numPr>
          <w:ilvl w:val="0"/>
          <w:numId w:val="30"/>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下列葡萄品种中，适合酿造白葡萄酒的有________。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A.赤霞珠 （Cabernet Sauvigonon）  B.霞多丽 （Chardonnary）</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C.雷司令 (Riesling)              D.美乐 (Merlot）</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答案：BC</w:t>
      </w:r>
    </w:p>
    <w:p>
      <w:pPr>
        <w:numPr>
          <w:ilvl w:val="0"/>
          <w:numId w:val="30"/>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菜系的形成要素有________。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A.有较为系统的烹调理论和代表著作</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B.有丰富的物产、悠久的历史传统和饮食习俗</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C.烹饪技术广泛普及，精于烹饪的技术人才众多</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D.有一定数量和规模的本菜系的风味餐馆，烹饪文化比较发达</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答案：BCD</w:t>
      </w:r>
    </w:p>
    <w:p>
      <w:pPr>
        <w:numPr>
          <w:ilvl w:val="0"/>
          <w:numId w:val="30"/>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下列菜肴中，采用寓意命名法的有________。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A.龙虎斗       B.叫花子鸡      C.母子会    D.太后显明珠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答案：AC</w:t>
      </w:r>
    </w:p>
    <w:p>
      <w:pPr>
        <w:numPr>
          <w:ilvl w:val="0"/>
          <w:numId w:val="30"/>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下列地方菜系中，属于中国四大菜系的有________。</w:t>
      </w:r>
    </w:p>
    <w:p>
      <w:pPr>
        <w:pStyle w:val="3"/>
        <w:spacing w:line="360" w:lineRule="auto"/>
        <w:rPr>
          <w:rFonts w:ascii="仿宋" w:hAnsi="仿宋" w:eastAsia="仿宋" w:cs="仿宋"/>
          <w:color w:val="auto"/>
          <w:sz w:val="28"/>
          <w:szCs w:val="28"/>
        </w:rPr>
      </w:pPr>
      <w:r>
        <w:rPr>
          <w:rFonts w:hint="eastAsia" w:ascii="仿宋" w:hAnsi="仿宋" w:eastAsia="仿宋" w:cs="仿宋"/>
          <w:color w:val="auto"/>
          <w:sz w:val="28"/>
          <w:szCs w:val="28"/>
        </w:rPr>
        <w:t>A.淮扬菜       B.湘菜         C.粤菜       D.徽菜</w:t>
      </w:r>
    </w:p>
    <w:p>
      <w:pPr>
        <w:pStyle w:val="3"/>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答案：AC</w:t>
      </w:r>
    </w:p>
    <w:p>
      <w:pPr>
        <w:numPr>
          <w:ilvl w:val="0"/>
          <w:numId w:val="30"/>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下列菜肴中，属于湘菜名菜的有________。</w:t>
      </w:r>
    </w:p>
    <w:p>
      <w:pPr>
        <w:pStyle w:val="3"/>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A.地三鲜       B.芙蓉鲫鱼     C.剁椒鱼头   D.麻婆豆腐  </w:t>
      </w:r>
    </w:p>
    <w:p>
      <w:pPr>
        <w:pStyle w:val="3"/>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答案：BC</w:t>
      </w:r>
    </w:p>
    <w:p>
      <w:pPr>
        <w:numPr>
          <w:ilvl w:val="0"/>
          <w:numId w:val="30"/>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清宫膳食的风味主要包括________。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A.山东风味     B.满族风味     C.广州风味   D.苏杭风味</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答案：ABD</w:t>
      </w:r>
    </w:p>
    <w:p>
      <w:pPr>
        <w:numPr>
          <w:ilvl w:val="0"/>
          <w:numId w:val="30"/>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下列菜肴中，属于鲁菜代表菜的有________。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A.糖酥黄河鲤鱼   B.九转大肠   C.脆皮乳猪   D.鱼香肉丝</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答案：AB</w:t>
      </w:r>
    </w:p>
    <w:p>
      <w:pPr>
        <w:numPr>
          <w:ilvl w:val="0"/>
          <w:numId w:val="30"/>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下列关于烹饪的诗文中，出自苏轼的有________。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A.老饕赋      B.蔬食戏作      C.食粥       D.菜羹赋</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答案：AD</w:t>
      </w:r>
    </w:p>
    <w:p>
      <w:pPr>
        <w:numPr>
          <w:ilvl w:val="0"/>
          <w:numId w:val="30"/>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下列小吃中，用米粉面团作原料的有________。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A.广式月饼    B.汤圆          C.松糕       D.泡粑</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答案:BCD</w:t>
      </w:r>
    </w:p>
    <w:p>
      <w:pPr>
        <w:numPr>
          <w:ilvl w:val="0"/>
          <w:numId w:val="30"/>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下列小吃中，属于北京著名小吃的有________。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A.豆汁        B.驴打滚        C.艾窝窝     D.炸面鱼</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答案：ABC</w:t>
      </w:r>
    </w:p>
    <w:p>
      <w:pPr>
        <w:numPr>
          <w:ilvl w:val="0"/>
          <w:numId w:val="30"/>
        </w:numPr>
        <w:spacing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素菜是中国</w:t>
      </w:r>
      <w:r>
        <w:rPr>
          <w:color w:val="auto"/>
        </w:rPr>
        <w:fldChar w:fldCharType="begin"/>
      </w:r>
      <w:r>
        <w:rPr>
          <w:color w:val="auto"/>
        </w:rPr>
        <w:instrText xml:space="preserve"> HYPERLINK "http://baike.baidu.com/view/2627498.htm" \t "http://baike.baidu.com/_blank" </w:instrText>
      </w:r>
      <w:r>
        <w:rPr>
          <w:color w:val="auto"/>
        </w:rPr>
        <w:fldChar w:fldCharType="separate"/>
      </w:r>
      <w:r>
        <w:rPr>
          <w:rFonts w:hint="eastAsia" w:ascii="仿宋" w:hAnsi="仿宋" w:eastAsia="仿宋" w:cs="仿宋"/>
          <w:color w:val="auto"/>
          <w:sz w:val="28"/>
          <w:szCs w:val="28"/>
        </w:rPr>
        <w:t>食</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文化的一个重要组成部分，组成素菜的三大流派是_______。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A.宫廷        B.官府         C.寺院       D.民间</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答案：ACD</w:t>
      </w:r>
    </w:p>
    <w:p>
      <w:pPr>
        <w:numPr>
          <w:ilvl w:val="0"/>
          <w:numId w:val="30"/>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中国三大古瓷都指的是________。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A.福建德化    B.江西景德镇    C.福建建阳   D.湖南醴陵</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答案：ABD</w:t>
      </w:r>
    </w:p>
    <w:p>
      <w:pPr>
        <w:numPr>
          <w:ilvl w:val="0"/>
          <w:numId w:val="30"/>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瓷器鉴别的主要内容包括________。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A.断代        B.断真伪        C.断优劣    D.断窑口</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答案：ABCD</w:t>
      </w:r>
    </w:p>
    <w:p>
      <w:pPr>
        <w:numPr>
          <w:ilvl w:val="0"/>
          <w:numId w:val="30"/>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下列宝石中，属于天然宝石的有________。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A.钻石        B.猫眼石        C.水晶      D.翡翠</w:t>
      </w:r>
    </w:p>
    <w:p>
      <w:pPr>
        <w:pStyle w:val="3"/>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答案：ABC</w:t>
      </w:r>
    </w:p>
    <w:p>
      <w:pPr>
        <w:numPr>
          <w:ilvl w:val="0"/>
          <w:numId w:val="30"/>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被誉为“三大民间木版年画”的地区是________。</w:t>
      </w:r>
    </w:p>
    <w:p>
      <w:pPr>
        <w:pStyle w:val="3"/>
        <w:spacing w:line="360" w:lineRule="auto"/>
        <w:rPr>
          <w:rFonts w:ascii="仿宋" w:hAnsi="仿宋" w:eastAsia="仿宋" w:cs="仿宋"/>
          <w:color w:val="auto"/>
          <w:sz w:val="28"/>
          <w:szCs w:val="28"/>
        </w:rPr>
      </w:pPr>
      <w:r>
        <w:rPr>
          <w:rFonts w:hint="eastAsia" w:ascii="仿宋" w:hAnsi="仿宋" w:eastAsia="仿宋" w:cs="仿宋"/>
          <w:color w:val="auto"/>
          <w:sz w:val="28"/>
          <w:szCs w:val="28"/>
        </w:rPr>
        <w:t>A.天津杨柳青    B.潍坊杨家埠   C.苏州桃花坞    D.河南朱仙镇</w:t>
      </w:r>
    </w:p>
    <w:p>
      <w:pPr>
        <w:pStyle w:val="3"/>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答案：ABC</w:t>
      </w:r>
    </w:p>
    <w:p>
      <w:pPr>
        <w:numPr>
          <w:ilvl w:val="0"/>
          <w:numId w:val="30"/>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中国传统工艺品的“三宝”指的是________。</w:t>
      </w:r>
    </w:p>
    <w:p>
      <w:pPr>
        <w:pStyle w:val="3"/>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A.福建脱胎漆器               B.杭州丝绸      </w:t>
      </w:r>
    </w:p>
    <w:p>
      <w:pPr>
        <w:pStyle w:val="3"/>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C.北京景泰蓝                 D.江西景德镇瓷器  </w:t>
      </w:r>
    </w:p>
    <w:p>
      <w:pPr>
        <w:pStyle w:val="3"/>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答案：ACD</w:t>
      </w:r>
    </w:p>
    <w:p>
      <w:pPr>
        <w:numPr>
          <w:ilvl w:val="0"/>
          <w:numId w:val="30"/>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中国古建筑的装饰丰富多彩，其中包括了彩绘和雕饰。________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时期规定朱、黄为至尊至贵之色。</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A.宋          B.元           C.明           D.清</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答案：CD</w:t>
      </w:r>
    </w:p>
    <w:p>
      <w:pPr>
        <w:numPr>
          <w:ilvl w:val="0"/>
          <w:numId w:val="30"/>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在中国古建筑的传统屋顶中，级别最高的两个是________。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A.重檐庑殿顶     B.重檐歇山顶    C.硬山式     D.悬山式</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答案：AB</w:t>
      </w:r>
    </w:p>
    <w:p>
      <w:pPr>
        <w:numPr>
          <w:ilvl w:val="0"/>
          <w:numId w:val="30"/>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中国古代上自天子王侯的都城，下至州郡府县的治所，都有城墙</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围绕。城墙上有________等防御工事，构成一整套坚固的防御体系。</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A.城楼         B.角楼         C.垛口        D.射台</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答案：ABC</w:t>
      </w:r>
    </w:p>
    <w:p>
      <w:pPr>
        <w:numPr>
          <w:ilvl w:val="0"/>
          <w:numId w:val="30"/>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下列关于中国古长城的说法中，正确的有________。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A.最早修筑长城的是春秋战国时期的楚国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B.秦始皇统一中国后，将秦、赵、燕长城连接起来，俗称“万里长城”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C.汉武帝在三次征服匈奴的基础上所修筑的长城，是规模最大的古长城</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D.明长城东起嘉峪关，西至西宁，全长7000公里以上</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答案：ABC</w:t>
      </w:r>
    </w:p>
    <w:p>
      <w:pPr>
        <w:numPr>
          <w:ilvl w:val="0"/>
          <w:numId w:val="30"/>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帝王陵的地面建筑主要包括________。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A.祭祀建筑区      B.地宫       C.神道       D.护陵监</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 ACD</w:t>
      </w:r>
    </w:p>
    <w:p>
      <w:pPr>
        <w:numPr>
          <w:ilvl w:val="0"/>
          <w:numId w:val="30"/>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下列著名帝陵中，位于陕西境内的有________。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A.秦始皇陵        B.汉茂陵        C.唐乾陵        D.北宋陵</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答案：ABC</w:t>
      </w:r>
    </w:p>
    <w:p>
      <w:pPr>
        <w:numPr>
          <w:ilvl w:val="0"/>
          <w:numId w:val="30"/>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下列关于中国古代木构架抬梁式的说法中，正确的有________。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A.在立柱上架梁，梁上有抬梁，层叠而上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B.常用在宫殿、坛庙、寺院等大型建筑物上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C.可以减少室内平面上的柱式，获得大客间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D.缺点是梁柱等木材消耗较大</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答案：ABCD</w:t>
      </w:r>
    </w:p>
    <w:p>
      <w:pPr>
        <w:numPr>
          <w:ilvl w:val="0"/>
          <w:numId w:val="30"/>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下列关于四合院的说法中，正确的有________。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A.其组合形式有单进院、二进院、三进院及多进院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B.主要流行于华北、陕西、山西、东北</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C.房屋按南北中轴线对称布局          </w:t>
      </w:r>
    </w:p>
    <w:p>
      <w:pPr>
        <w:spacing w:line="360" w:lineRule="auto"/>
        <w:rPr>
          <w:rFonts w:ascii="仿宋" w:hAnsi="仿宋" w:eastAsia="仿宋" w:cs="仿宋"/>
          <w:color w:val="auto"/>
          <w:w w:val="96"/>
          <w:sz w:val="28"/>
          <w:szCs w:val="28"/>
        </w:rPr>
      </w:pPr>
      <w:r>
        <w:rPr>
          <w:rFonts w:hint="eastAsia" w:ascii="仿宋" w:hAnsi="仿宋" w:eastAsia="仿宋" w:cs="仿宋"/>
          <w:color w:val="auto"/>
          <w:w w:val="96"/>
          <w:sz w:val="28"/>
          <w:szCs w:val="28"/>
        </w:rPr>
        <w:t>D.所有窗户都面向院子开设，对外不开窗，是一座全封闭的小型建筑群</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答案：ABCD</w:t>
      </w:r>
    </w:p>
    <w:p>
      <w:pPr>
        <w:numPr>
          <w:ilvl w:val="0"/>
          <w:numId w:val="30"/>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下列关于陕北窑洞住宅的说法中，正确的有________。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A.它是黄土高原上最常见的民居形式，历史较为悠久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B.由于地理和气候环境的影响，人们因地制宜，修建窑洞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C.窑洞一般分为靠崖窑和地坑窑两种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D.窑洞冬暖夏凉，适宜居住</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答案：ABCD</w:t>
      </w:r>
    </w:p>
    <w:p>
      <w:pPr>
        <w:numPr>
          <w:ilvl w:val="0"/>
          <w:numId w:val="30"/>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下列关于中国名楼的说法中，正确的有________。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A.真武阁被称为“天南杰构”</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B.王勃的《滕王阁序》、王绪的《滕王阁记》、王仲舒的《滕王阁赋》被称为“三王文词”</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C.岳阳楼的“天下四绝”是指腾修楼、范作记、苏手书、邵篆刻</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D.“落霞与孤骛齐飞，秋水共长天一色”描写的是岳阳楼</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答案：AC</w:t>
      </w:r>
    </w:p>
    <w:p>
      <w:pPr>
        <w:numPr>
          <w:ilvl w:val="0"/>
          <w:numId w:val="30"/>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中国佛塔可分为楼阁式、密檐式、覆钵式、亭阁式和金刚宝座式</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等类型。下列佛塔中，属于楼阁式的有_________。</w:t>
      </w:r>
    </w:p>
    <w:p>
      <w:pPr>
        <w:numPr>
          <w:ilvl w:val="0"/>
          <w:numId w:val="31"/>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西安小雁塔     B.西安大雁塔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C.北京天宁塔     D.山西应县木塔</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答案：BD</w:t>
      </w:r>
    </w:p>
    <w:p>
      <w:pPr>
        <w:numPr>
          <w:ilvl w:val="0"/>
          <w:numId w:val="30"/>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下列关于苏州拙政园的说法中，正确的有________。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A.始建于明代</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B.由拙政园、补园、归田园居三部分组成</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C.为江南古园之杰作，居苏州四大园林之首</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D.原为清代画家石涛故居“寿之园”的旧址</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答案：ABC</w:t>
      </w:r>
    </w:p>
    <w:p>
      <w:pPr>
        <w:numPr>
          <w:ilvl w:val="0"/>
          <w:numId w:val="30"/>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下列园林中，属于私家园林的有________。</w:t>
      </w:r>
    </w:p>
    <w:p>
      <w:pPr>
        <w:numPr>
          <w:ilvl w:val="0"/>
          <w:numId w:val="32"/>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北京北海公园     B.上海豫园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C.北京恭王府       D.颐和园</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答案：BC</w:t>
      </w:r>
    </w:p>
    <w:p>
      <w:pPr>
        <w:numPr>
          <w:ilvl w:val="0"/>
          <w:numId w:val="30"/>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江南园林主要是明清时期的私家园林，其特点为________。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A.曲折幽深      B.淡雅朴素      C.富丽堂皇     D.范围较大</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答案：AB</w:t>
      </w:r>
    </w:p>
    <w:p>
      <w:pPr>
        <w:numPr>
          <w:ilvl w:val="0"/>
          <w:numId w:val="30"/>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在中国古典园林中，可临水观景的建筑有________。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A.馆斋         B.舫          C.榭            D.轩</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答案：BCD</w:t>
      </w:r>
    </w:p>
    <w:p>
      <w:pPr>
        <w:numPr>
          <w:ilvl w:val="0"/>
          <w:numId w:val="30"/>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下列关于颐和园的说法中，正确的有________。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A.已列入《世界遗产名录》     B.由万寿山、昆明湖组成</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C.位于河北承德               D.佛香阁为全园的景色构图中心</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答案：ABD</w:t>
      </w:r>
    </w:p>
    <w:p>
      <w:pPr>
        <w:numPr>
          <w:ilvl w:val="0"/>
          <w:numId w:val="30"/>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下列关于苏州留园的说法中，正确的有________。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A.留园中部以山水景色为主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B.该园东园内置石景“冠云峰”为宋代“花石纲”的遗物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C.该园四个主景区之间，以曲廊相连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D.留园又名“寄啸山庄”</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答案：ABC</w:t>
      </w:r>
    </w:p>
    <w:p>
      <w:pPr>
        <w:numPr>
          <w:ilvl w:val="0"/>
          <w:numId w:val="30"/>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下列关于和玺彩画的说法中，正确的有________。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A.和玺彩画的内容以金龙、金凤、龙草图案为主，间补以花卉图案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B.和玺彩画的等级最高</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C.和玺彩画的内容以山水、人物故事、花鸟鱼虫等为主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D.和玺彩画常用于宫殿、坛庙的主殿、堂、门</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答案：ABD</w:t>
      </w:r>
    </w:p>
    <w:p>
      <w:pPr>
        <w:numPr>
          <w:ilvl w:val="0"/>
          <w:numId w:val="30"/>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下列关于丽江古城的说法中，正确的有________。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A.丽江古城是世界文化遗产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B.丽江古城没有城墙</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C.丽江古城的建筑体现纳西族的艺术风格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D.丽江古城是中国保存最完整的明初县治砖城</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答案：ABC</w:t>
      </w:r>
    </w:p>
    <w:p>
      <w:pPr>
        <w:numPr>
          <w:ilvl w:val="0"/>
          <w:numId w:val="30"/>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下列关于曲阜孔庙及孔府的说法中，正确的有________。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A.曲阜孔庙是全国孔庙中规模最大、时代最早的孔庙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B.孔庙主要有大成殿、奎文阁、碑亭等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C.孔府建筑群以中轴线贯穿，左右对称、布局严谨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D.孔府是历代孔子嫡裔衍圣公的官署科私邸，又称衍圣公府</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答案：ABCD</w:t>
      </w:r>
    </w:p>
    <w:p>
      <w:pPr>
        <w:numPr>
          <w:ilvl w:val="0"/>
          <w:numId w:val="30"/>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下列动物中，象征长寿的有________。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A.狮子         B.麒麟          C. 铜鹤          D.铜龟</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答案：BCD</w:t>
      </w:r>
    </w:p>
    <w:p>
      <w:pPr>
        <w:numPr>
          <w:ilvl w:val="0"/>
          <w:numId w:val="30"/>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北京天坛主要由下列四组建筑组成，其中________为主体建筑。</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A.圜丘坛       B.斋宫         C.祈年殿         D.皇穹宇</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答案：AC</w:t>
      </w:r>
    </w:p>
    <w:p>
      <w:pPr>
        <w:numPr>
          <w:ilvl w:val="0"/>
          <w:numId w:val="30"/>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下列关于古代帝王陵墓封土的说法中，正确的有________。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A.秦汉时期为“方上”形式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B.唐朝时期为“以山为陵”形式</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C.宋朝时期延续“以山为陵”的形式</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D.明清时期为“宝城宝顶” 形式</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答案：ABD</w:t>
      </w:r>
    </w:p>
    <w:p>
      <w:pPr>
        <w:numPr>
          <w:ilvl w:val="0"/>
          <w:numId w:val="30"/>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下列古代桥梁中，属于石拱桥的有________。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A.赵州桥       B.卢沟桥       C.洛阳桥        D.宝带桥</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答案：ABD</w:t>
      </w:r>
    </w:p>
    <w:p>
      <w:pPr>
        <w:numPr>
          <w:ilvl w:val="0"/>
          <w:numId w:val="30"/>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下列明清时期的岭南园林中，属于名园的有________。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A.顺德清晖园    B.佛山梁园   C.番禺余荫山房    D.番禺宝墨园</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答案：ABC</w:t>
      </w:r>
    </w:p>
    <w:p>
      <w:pPr>
        <w:numPr>
          <w:ilvl w:val="0"/>
          <w:numId w:val="30"/>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下列关于佛教四大菩萨的说法中，正确的有________。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A.文殊菩萨手持宝剑，身骑狮子，其道场在山西五台山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B.普贤菩萨手持如意棒，身骑六牙大象，其道场在四川峨眉山</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C.观世音菩萨左手持净瓶，右手持杨柳枝，其道场在浙江普陀山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D.地藏菩萨手持锡杖，或手捧如意珠，其道场在安徽九华山</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答案：ABCD</w:t>
      </w:r>
    </w:p>
    <w:p>
      <w:pPr>
        <w:numPr>
          <w:ilvl w:val="0"/>
          <w:numId w:val="30"/>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佛教诞生在印度，发展在中国。在中国的发展大致经历了________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阶段。</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A.译传      B.创造      C.融合      D.鼎盛</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答案：ABCD</w:t>
      </w:r>
    </w:p>
    <w:p>
      <w:pPr>
        <w:numPr>
          <w:ilvl w:val="0"/>
          <w:numId w:val="30"/>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宋元明清时期，中国佛教流行的教派主要有________。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A.律宗      B.天台宗      C.禅宗      D.净土宗</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答案：CD</w:t>
      </w:r>
    </w:p>
    <w:p>
      <w:pPr>
        <w:numPr>
          <w:ilvl w:val="0"/>
          <w:numId w:val="30"/>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下列关于观世音菩萨道场普陀山的说法中，正确的有________。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A.普陀山位于浙江省舟山群岛中的一个小岛，有“海天佛国”之称</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B.普济寺、法雨寺、惠济寺并称普陀三大寺</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C.现存最早的佛寺是“不肯去观音院”</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D.普济寺是普陀山规模最大寺院和佛教中心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答案：ABCD</w:t>
      </w:r>
    </w:p>
    <w:p>
      <w:pPr>
        <w:numPr>
          <w:ilvl w:val="0"/>
          <w:numId w:val="30"/>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下列关于佛教四大天王的说法中，正确的有________。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A.东方持国天王，手持琵琶</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B.南方增长天王，手握宝剑</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C.西方广目天王，手缠龙或蛇</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D.北方多闻天王，左手持宝伞 ，右手握神鼠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答案：ABC</w:t>
      </w:r>
    </w:p>
    <w:p>
      <w:pPr>
        <w:numPr>
          <w:ilvl w:val="0"/>
          <w:numId w:val="30"/>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青海塔尔寺的艺术三绝为________。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A.酥油花         B.堆绣         C.壁画         D.唐卡</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答案：ABC</w:t>
      </w:r>
    </w:p>
    <w:p>
      <w:pPr>
        <w:numPr>
          <w:ilvl w:val="0"/>
          <w:numId w:val="30"/>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下列关于道教的说法中，正确的有________。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A.原始道教以“五斗米道”和“太平道”为代表</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B.金元以来至今，全国道教形成全真道与正一道两大派</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C.全真道主要创派人为王重阳</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D.正一派在修行方法上重内丹修炼</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答案：ABC</w:t>
      </w:r>
    </w:p>
    <w:p>
      <w:pPr>
        <w:numPr>
          <w:ilvl w:val="0"/>
          <w:numId w:val="30"/>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目前全国道教宫观大部分属全真派，正一派主要流行在________。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A.东北       　B.江南      　 C.西北        D.台湾省</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答案：BD</w:t>
      </w:r>
    </w:p>
    <w:p>
      <w:pPr>
        <w:numPr>
          <w:ilvl w:val="0"/>
          <w:numId w:val="30"/>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下列关于真武大帝的说法中，正确的有________。</w:t>
      </w:r>
    </w:p>
    <w:p>
      <w:pPr>
        <w:numPr>
          <w:ilvl w:val="0"/>
          <w:numId w:val="33"/>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传真武在武当山修炼，得道飞升，威镇北方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B.真武原指北方七宿玄武，为星宿神</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C.真武又是水神，有防止火灾之威力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D.真武被尊为北方最高神，协助玉皇大帝执掌天地经纬、日月星辰</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答案：ABC</w:t>
      </w:r>
    </w:p>
    <w:p>
      <w:pPr>
        <w:numPr>
          <w:ilvl w:val="0"/>
          <w:numId w:val="30"/>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下列关于妈祖庙的说法中，正确的有________。</w:t>
      </w:r>
    </w:p>
    <w:p>
      <w:pPr>
        <w:numPr>
          <w:ilvl w:val="0"/>
          <w:numId w:val="34"/>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妈祖庙数量众多，居全国庙宇之首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B.妈祖原名林默，生于北宋建隆元年</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C.妈祖得到宋元明清历代皇帝褒封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D.妈祖在福建莆田湄洲岛羽化升天</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答案：BCD</w:t>
      </w:r>
    </w:p>
    <w:p>
      <w:pPr>
        <w:numPr>
          <w:ilvl w:val="0"/>
          <w:numId w:val="30"/>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伊斯兰教的主要习俗有________。</w:t>
      </w:r>
    </w:p>
    <w:p>
      <w:pPr>
        <w:numPr>
          <w:ilvl w:val="0"/>
          <w:numId w:val="35"/>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进礼拜殿前必须作大、小净和脱鞋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B.妇女须戴面纱、盖头</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C.饮食极注重洁净，不吃驴、骡、狗肉和外形丑陋之物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D.敬茶、端饭、握手均用左手</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答案：ABC</w:t>
      </w:r>
    </w:p>
    <w:p>
      <w:pPr>
        <w:numPr>
          <w:ilvl w:val="0"/>
          <w:numId w:val="30"/>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中国传统式清真寺建筑与阿拉伯式清真寺建筑相同的特点主要</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有________。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A.它们都有明显的中轴线        B.清真寺的正殿都必须背向麦加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C.清真寺建筑内部不设偶像      D.清真寺的正殿都有圆形拱顶</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答案：BC</w:t>
      </w:r>
    </w:p>
    <w:p>
      <w:pPr>
        <w:numPr>
          <w:ilvl w:val="0"/>
          <w:numId w:val="30"/>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下列教堂中，属拜占廷式建筑风格的有________。</w:t>
      </w:r>
    </w:p>
    <w:p>
      <w:pPr>
        <w:numPr>
          <w:ilvl w:val="0"/>
          <w:numId w:val="36"/>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哈尔滨圣索菲亚教堂   B.上海圣母大教堂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C.上海圣尼古拉教堂     D.北京南堂</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答案：ABC</w:t>
      </w:r>
    </w:p>
    <w:p>
      <w:pPr>
        <w:numPr>
          <w:ilvl w:val="0"/>
          <w:numId w:val="30"/>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下列关于敦煌石窟的说法中，正确的有________。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A.造像丰富，约10余尊，号称十万石佛</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B.位于甘肃省敦煌市东南25公里处的鸣沙山东麓断崖上</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C.以莫高窟规模最大、内容最丰富、最著名，是世界上现有规模最大的佛教艺术宝库</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D.以唐代壁画艺术著称于世</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答案：BCD</w:t>
      </w:r>
    </w:p>
    <w:p>
      <w:pPr>
        <w:numPr>
          <w:ilvl w:val="0"/>
          <w:numId w:val="30"/>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下列关于峨眉山的说法中，正确的有________。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A.峨眉山位于四川省，相传是文殊菩萨的道场</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B.报国寺是峨眉山出入门户，寺内高2.4米高的明代彩釉瓷佛为稀世珍品</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C.伏虎寺以屋瓦终年无败叶积落著称于世，康熙题额“无垢园”</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D.万年寺的无梁殿内供奉北宋铸普贤骑白象铜像，是峨眉山的“镇山之宝”</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答案：BCD</w:t>
      </w:r>
    </w:p>
    <w:p>
      <w:pPr>
        <w:numPr>
          <w:ilvl w:val="0"/>
          <w:numId w:val="30"/>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下列供奉的对象中，属于道教的有________。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A.关圣帝君      B.玉皇大帝      C.文昌帝君      D.十八罗汉</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答案：ABC</w:t>
      </w:r>
    </w:p>
    <w:p>
      <w:pPr>
        <w:numPr>
          <w:ilvl w:val="0"/>
          <w:numId w:val="30"/>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道教尊神包括________。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A.三清        B.四御        C.三官        D.四大天王</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答案：ABC</w:t>
      </w:r>
    </w:p>
    <w:p>
      <w:pPr>
        <w:numPr>
          <w:ilvl w:val="0"/>
          <w:numId w:val="30"/>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下列民族中，________的住宅属于干栏式建筑。</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A.壮族         B.傣族         C.黎族          D.苗族</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答案：ABC</w:t>
      </w:r>
    </w:p>
    <w:p>
      <w:pPr>
        <w:numPr>
          <w:ilvl w:val="0"/>
          <w:numId w:val="30"/>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满族除忌讳狗外，还忌讳________等。</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A.打喜鹊和乌鸦                B.一般人尤其是青年人坐西炕</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C.在索罗杆（神杆）上拴牲口    D.养猪</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 ABC</w:t>
      </w:r>
    </w:p>
    <w:p>
      <w:pPr>
        <w:numPr>
          <w:ilvl w:val="0"/>
          <w:numId w:val="30"/>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下列民间舞蹈中，属于朝鲜族的有________。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A.农乐舞、扇舞、剑舞    B.大鼓舞、顶碗舞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C.马刀舞、安代舞        D.长鼓舞、顶水舞</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答案：AD</w:t>
      </w:r>
    </w:p>
    <w:p>
      <w:pPr>
        <w:numPr>
          <w:ilvl w:val="0"/>
          <w:numId w:val="30"/>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纳西族以玉米、大米和小麦为主食，其特色食品有________。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A.丽江的火腿粑粑        B.宁蒗的琵琶猪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C.泸沽湖的酸鱼、鱼干    D.大理的“砂锅弓鱼”</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答案：ABC</w:t>
      </w:r>
    </w:p>
    <w:p>
      <w:pPr>
        <w:numPr>
          <w:ilvl w:val="0"/>
          <w:numId w:val="30"/>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苗族青年男女恋爱婚姻比较自由，通过________等社交活动自由</w:t>
      </w:r>
    </w:p>
    <w:p>
      <w:pPr>
        <w:numPr>
          <w:numId w:val="0"/>
        </w:numPr>
        <w:spacing w:line="360" w:lineRule="auto"/>
        <w:ind w:leftChars="0"/>
        <w:rPr>
          <w:rFonts w:ascii="仿宋" w:hAnsi="仿宋" w:eastAsia="仿宋" w:cs="仿宋"/>
          <w:color w:val="auto"/>
          <w:sz w:val="28"/>
          <w:szCs w:val="28"/>
        </w:rPr>
      </w:pPr>
      <w:r>
        <w:rPr>
          <w:rFonts w:hint="eastAsia" w:ascii="仿宋" w:hAnsi="仿宋" w:eastAsia="仿宋" w:cs="仿宋"/>
          <w:color w:val="auto"/>
          <w:sz w:val="28"/>
          <w:szCs w:val="28"/>
        </w:rPr>
        <w:t>对歌，恋爱成婚。</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A.丢包        B.游方         C.抛绣球         D.跳月</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答案：BD</w:t>
      </w:r>
    </w:p>
    <w:p>
      <w:pPr>
        <w:numPr>
          <w:ilvl w:val="0"/>
          <w:numId w:val="30"/>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那达慕大会是蒙古族最具民族特色的传统盛会。“那达慕”是蒙</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语音泽，音为“游戏”或“娱乐”，流行于________等蒙古族聚居地区。</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A.内蒙古       B.陕西         C.西藏         D.新疆</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答案：AD</w:t>
      </w:r>
    </w:p>
    <w:p>
      <w:pPr>
        <w:numPr>
          <w:ilvl w:val="0"/>
          <w:numId w:val="30"/>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中国地学研究渊源已久，先秦时代就出现了地学著作，其中最有</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代表性的当推________。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A.《山海经》   B.《水经注》   C.《禹贡》   D.《管子》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答案：ACD</w:t>
      </w:r>
    </w:p>
    <w:p>
      <w:pPr>
        <w:numPr>
          <w:ilvl w:val="0"/>
          <w:numId w:val="30"/>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以下猿人中，_________是直立猿人的著名代表。</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 元谋猿人     B. 蓝田猿人     C. 北京猿人    D. 山顶洞人</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答案：ABC</w:t>
      </w:r>
    </w:p>
    <w:p>
      <w:pPr>
        <w:numPr>
          <w:ilvl w:val="0"/>
          <w:numId w:val="30"/>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下列四大名著中，属于明代的有 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 《红楼梦》  B. 《三国演义》   C. 《西游记》   D. 《水浒传》</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答案：BCD</w:t>
      </w:r>
    </w:p>
    <w:p>
      <w:pPr>
        <w:numPr>
          <w:ilvl w:val="0"/>
          <w:numId w:val="30"/>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“文景之治”《清高宗实录》《康熙字典》使用的称号有________。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A.尊号       B.谥号      C.年号      D.庙号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答案：BCD</w:t>
      </w:r>
    </w:p>
    <w:p>
      <w:pPr>
        <w:numPr>
          <w:ilvl w:val="0"/>
          <w:numId w:val="30"/>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下列各组天干地支名称中，完全由天干组成的有 ________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A.丁、戊、辛、癸    B.丙、子、壬、午</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C.甲、寅、乙、卯    D.戊、庚、乙、癸</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答案：AD</w:t>
      </w:r>
    </w:p>
    <w:p>
      <w:pPr>
        <w:numPr>
          <w:ilvl w:val="0"/>
          <w:numId w:val="30"/>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通过禅让制产生的部落首领是________。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A.尧         B.舜        C.禹        D.启</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答案：ABC</w:t>
      </w:r>
    </w:p>
    <w:p>
      <w:pPr>
        <w:numPr>
          <w:ilvl w:val="0"/>
          <w:numId w:val="30"/>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下列古代时辰与现在时间对应的关系中，正确的有 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A.丑时，3时-5时       B.子时，23时—1时</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C.未时，15时-17时     D.午时，11时-13时</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答案：BD</w:t>
      </w:r>
    </w:p>
    <w:p>
      <w:pPr>
        <w:numPr>
          <w:ilvl w:val="0"/>
          <w:numId w:val="30"/>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 下列关于中国古代的阴阳五行说法中，正确的有________。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 相互对立或消长的两种现象、事物和联系都可用阴和阳来表示</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B.“五行”指金、木、水、火、土</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 五行中的金对应五方中的北</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D. 阴阳说认为日属阳；月属阴；天属阳，地属阴</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答案：ABD</w:t>
      </w:r>
    </w:p>
    <w:p>
      <w:pPr>
        <w:numPr>
          <w:ilvl w:val="0"/>
          <w:numId w:val="30"/>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科举考试中的“连中三元”，是指考生在________中均考取第</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一名，即解元、会元和状元。</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 院试        B.乡试        C.会试        D. 殿试</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答案：BCD</w:t>
      </w:r>
    </w:p>
    <w:p>
      <w:pPr>
        <w:numPr>
          <w:ilvl w:val="0"/>
          <w:numId w:val="30"/>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下列著作中，属于春秋战国时期的有  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A.《春秋》   B.《齐民要术》    C.《甘石星经》   D.《诗经》</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答案：ACD</w:t>
      </w:r>
    </w:p>
    <w:p>
      <w:pPr>
        <w:numPr>
          <w:ilvl w:val="0"/>
          <w:numId w:val="30"/>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中国古代官吏铨选主要有三个阶段和三种制度，即________。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 先秦的世袭制            B. 秦汉至魏晋南北朝的荐举制</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 隋唐至明清的科举制      D. 隋唐至明清的荐举制</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答案：ABC</w:t>
      </w:r>
    </w:p>
    <w:p>
      <w:pPr>
        <w:numPr>
          <w:ilvl w:val="0"/>
          <w:numId w:val="30"/>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南京的古称有________。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 应天        B. 建康       C. 建业        D. 天京</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答案：ABCD</w:t>
      </w:r>
    </w:p>
    <w:p>
      <w:pPr>
        <w:numPr>
          <w:ilvl w:val="0"/>
          <w:numId w:val="30"/>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下列人物中，属于宋朝著名词人的有________。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 苏轼、李清照    B. 辛弃疾、欧阳修</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 柳永、柳宗元    D. 韩愈、展子虔</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答案：AB</w:t>
      </w:r>
    </w:p>
    <w:p>
      <w:pPr>
        <w:numPr>
          <w:ilvl w:val="0"/>
          <w:numId w:val="30"/>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世界上各民族的文字，主要有________等类型。</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 表形文字     B. 表意文字     C. 表音文字     D. 表画文字</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答案：ABC</w:t>
      </w:r>
    </w:p>
    <w:p>
      <w:pPr>
        <w:numPr>
          <w:ilvl w:val="0"/>
          <w:numId w:val="30"/>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西汉之前出现的书体有________。</w:t>
      </w:r>
      <w:r>
        <w:rPr>
          <w:rFonts w:hint="eastAsia" w:ascii="仿宋" w:hAnsi="仿宋" w:eastAsia="仿宋" w:cs="仿宋"/>
          <w:color w:val="auto"/>
          <w:sz w:val="28"/>
          <w:szCs w:val="28"/>
        </w:rPr>
        <w:tab/>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A. 篆书       B. 行书        C. 草书       D. 隶书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答案：AD</w:t>
      </w:r>
    </w:p>
    <w:p>
      <w:pPr>
        <w:numPr>
          <w:ilvl w:val="0"/>
          <w:numId w:val="30"/>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下列绘画中，属于民间绘画的有________。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 财神画       B. 门神画       C. 送子神       D. 旋子彩画</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答案：ABC</w:t>
      </w:r>
    </w:p>
    <w:p>
      <w:pPr>
        <w:numPr>
          <w:ilvl w:val="0"/>
          <w:numId w:val="30"/>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京剧自产生以来，曾有________的叫法。</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 莲花落      B. 唐山落子      C. 乱弹      D. 大戏</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答案：CD</w:t>
      </w:r>
    </w:p>
    <w:p>
      <w:pPr>
        <w:numPr>
          <w:ilvl w:val="0"/>
          <w:numId w:val="30"/>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下列关于澳大利亚的说法中，正确的有________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 被称为“骑在羊背上的国家”</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B. 被称为“坐在矿车上的国家”</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 人口1亿</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D. 首都在堪培拉</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答案：ABD</w:t>
      </w:r>
    </w:p>
    <w:p>
      <w:pPr>
        <w:numPr>
          <w:ilvl w:val="0"/>
          <w:numId w:val="30"/>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下列著名景点中，未列入《世界遗产名录》的有________。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 法国枫丹白露        B. 美国自由女神像</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 英国温莎城堡        D. 圣保罗大教堂</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答案：CD</w:t>
      </w:r>
    </w:p>
    <w:p>
      <w:pPr>
        <w:numPr>
          <w:ilvl w:val="0"/>
          <w:numId w:val="30"/>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日本料理的种类很多，其中以________最有代表性。</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 刺身       B. 烤鱼       C. 寿司       D. 沙爹</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答案：AC</w:t>
      </w:r>
    </w:p>
    <w:p>
      <w:pPr>
        <w:numPr>
          <w:ilvl w:val="0"/>
          <w:numId w:val="30"/>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澳门特别行政区的区旗中没有________图案。</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 五星       B. 莲花       C. 河流       D. 葡文字母</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答案：CD</w:t>
      </w:r>
    </w:p>
    <w:p>
      <w:pPr>
        <w:numPr>
          <w:ilvl w:val="0"/>
          <w:numId w:val="30"/>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下列关于英国人禁忌的说法中，正确的有________。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 忌4人交叉握手   B. 忌排队时插队</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 忌百合花         D. 忌讳数字“8”</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答案：ABC</w:t>
      </w:r>
    </w:p>
    <w:p>
      <w:pPr>
        <w:numPr>
          <w:ilvl w:val="0"/>
          <w:numId w:val="30"/>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下列将军中属于西汉名将的是________。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 窦固        B. 卫青        C. 霍去病       D. 班超</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答案：BC </w:t>
      </w:r>
    </w:p>
    <w:p>
      <w:pPr>
        <w:numPr>
          <w:ilvl w:val="0"/>
          <w:numId w:val="30"/>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中国的三大国粹是________。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A. 中国瓷器     B. 中国京剧     C. 中国绘画     D. 中国医学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答案：BCD</w:t>
      </w:r>
    </w:p>
    <w:p>
      <w:pPr>
        <w:numPr>
          <w:ilvl w:val="0"/>
          <w:numId w:val="30"/>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古诗中，写作边塞诗的代表人物有________。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 高适       B. 陶渊明        C. 岑参         D. 王昌龄</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答案：ACD</w:t>
      </w:r>
    </w:p>
    <w:p>
      <w:pPr>
        <w:numPr>
          <w:ilvl w:val="0"/>
          <w:numId w:val="30"/>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世界三大古老戏剧品种指的是________。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 英国歌剧     B. 中国戏曲   C. 古希腊悲喜剧   D. 印度梵剧</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答案：BCD</w:t>
      </w:r>
    </w:p>
    <w:p>
      <w:pPr>
        <w:numPr>
          <w:ilvl w:val="0"/>
          <w:numId w:val="30"/>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下列著名景点中，位于美国的有________。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 大本钟                  B. 科罗拉多大峡谷</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 大都会艺术博物馆        D. 西敏寺</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答案：BC</w:t>
      </w:r>
    </w:p>
    <w:p>
      <w:pPr>
        <w:numPr>
          <w:ilvl w:val="0"/>
          <w:numId w:val="30"/>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中华武术流派中，与中国的佛教和道教结合最为完善的武术流</w:t>
      </w:r>
    </w:p>
    <w:p>
      <w:pPr>
        <w:tabs>
          <w:tab w:val="left" w:pos="425"/>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派有________。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 少林        B. 武当        C. 峨嵋        D. 太极</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答案：AB</w:t>
      </w:r>
    </w:p>
    <w:p>
      <w:pPr>
        <w:numPr>
          <w:ilvl w:val="0"/>
          <w:numId w:val="30"/>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下列画作中，属于齐白石的有________。</w:t>
      </w:r>
    </w:p>
    <w:p>
      <w:pPr>
        <w:numPr>
          <w:ilvl w:val="0"/>
          <w:numId w:val="37"/>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《事事清白》         B. 《蛙声十里出山泉》</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 《八骏图》           D. 《虾》</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答案：ABD</w:t>
      </w:r>
    </w:p>
    <w:p>
      <w:pPr>
        <w:numPr>
          <w:ilvl w:val="0"/>
          <w:numId w:val="30"/>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秦始皇统一全国后，采取了________等统一措施。</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 统一度量衡    B. 统一车轨    C. 统一语言    D. 统一货币</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答案：ABD</w:t>
      </w:r>
    </w:p>
    <w:p>
      <w:pPr>
        <w:numPr>
          <w:ilvl w:val="0"/>
          <w:numId w:val="30"/>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墨家的社会伦理思想以“兼爱”为核心，反对儒家所强调的社</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会等级观念。它提出“兼相爱，交相利”、 ________的主张。</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 尚贤       B. 尚同        C. 节用        D. 节葬</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答案：ABCD</w:t>
      </w:r>
    </w:p>
    <w:p>
      <w:pPr>
        <w:numPr>
          <w:ilvl w:val="0"/>
          <w:numId w:val="30"/>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下列国号中，根据建立政权所在地而定国号的有________。</w:t>
      </w:r>
    </w:p>
    <w:p>
      <w:pPr>
        <w:spacing w:line="360" w:lineRule="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 xml:space="preserve">A. 汉        B. 蜀         C. 吴        D. </w:t>
      </w:r>
      <w:r>
        <w:rPr>
          <w:rFonts w:hint="eastAsia" w:ascii="仿宋" w:hAnsi="仿宋" w:eastAsia="仿宋" w:cs="仿宋"/>
          <w:color w:val="auto"/>
          <w:sz w:val="28"/>
          <w:szCs w:val="28"/>
          <w:lang w:val="en-US" w:eastAsia="zh-CN"/>
        </w:rPr>
        <w:t>宋</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答案：BC</w:t>
      </w:r>
    </w:p>
    <w:p>
      <w:pPr>
        <w:numPr>
          <w:ilvl w:val="0"/>
          <w:numId w:val="30"/>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下列节气中，不属于24节气的有________。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 重阳       B. 雨水       C.端午       D. 秋分</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答案：AC</w:t>
      </w:r>
    </w:p>
    <w:p>
      <w:pPr>
        <w:numPr>
          <w:ilvl w:val="0"/>
          <w:numId w:val="30"/>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下列关于谥号的说法中，正确的有________。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 西汉开始有谥号             B. 景、烈、昭是表示褒义的</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 炀、灵、幽是表示贬义的     D. 哀、怀、愍是表示同情的</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答案：BCD</w:t>
      </w:r>
    </w:p>
    <w:p>
      <w:pPr>
        <w:numPr>
          <w:ilvl w:val="0"/>
          <w:numId w:val="30"/>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在先秦诸子中，针对社会问题，________都主张回到过去。</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 儒家       B. 墨家        C. 道家        D. 法家</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答案：ABC</w:t>
      </w:r>
    </w:p>
    <w:p>
      <w:pPr>
        <w:numPr>
          <w:ilvl w:val="0"/>
          <w:numId w:val="30"/>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先秦是中国戏曲的萌芽期，从汉魏到中唐出现了几种萌芽状态</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的戏曲形式，他们分别是________。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 杂剧        B. 角抵戏       C. 参军戏        D. 踏摇娘</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答案：BCD</w:t>
      </w:r>
    </w:p>
    <w:p>
      <w:pPr>
        <w:numPr>
          <w:ilvl w:val="0"/>
          <w:numId w:val="30"/>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豫剧原有的称谓有________。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 唐山落子            B. 对口莲花落</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 河南梆子            D. 河南高调</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答案：CD</w:t>
      </w:r>
    </w:p>
    <w:p>
      <w:pPr>
        <w:numPr>
          <w:ilvl w:val="0"/>
          <w:numId w:val="30"/>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宋元时期，以民间结社组织为主体的民间练武活动蓬勃兴起，</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主要出现了________等社团组织。</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 英略社   B. 弓箭社   C. 相扑社   D. 少林社</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答案：ABC</w:t>
      </w:r>
    </w:p>
    <w:p>
      <w:pPr>
        <w:numPr>
          <w:ilvl w:val="0"/>
          <w:numId w:val="30"/>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古诗中的律偶诗在________方面都要求必须对仗。</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 句式       B. 平仄      C. 意思       D. 题目</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答案：ABC</w:t>
      </w:r>
    </w:p>
    <w:p>
      <w:pPr>
        <w:numPr>
          <w:ilvl w:val="0"/>
          <w:numId w:val="30"/>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截至20</w:t>
      </w:r>
      <w:r>
        <w:rPr>
          <w:rFonts w:hint="eastAsia" w:ascii="仿宋" w:hAnsi="仿宋" w:eastAsia="仿宋" w:cs="仿宋"/>
          <w:color w:val="auto"/>
          <w:sz w:val="28"/>
          <w:szCs w:val="28"/>
          <w:lang w:val="en-US" w:eastAsia="zh-CN"/>
        </w:rPr>
        <w:t>22</w:t>
      </w:r>
      <w:r>
        <w:rPr>
          <w:rFonts w:hint="eastAsia" w:ascii="仿宋" w:hAnsi="仿宋" w:eastAsia="仿宋" w:cs="仿宋"/>
          <w:color w:val="auto"/>
          <w:sz w:val="28"/>
          <w:szCs w:val="28"/>
        </w:rPr>
        <w:t>年12月，中国列入联合国教科文组织非物质文化遗</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产名录（名册）的项目类别包括</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A.人类非物质文化遗产代表作       B.急需保护的非物质文化遗产</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C.非物质文化遗产代表性项目代表性传承人      D. 优秀实践名册</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答案：ABD</w:t>
      </w:r>
    </w:p>
    <w:p>
      <w:pPr>
        <w:numPr>
          <w:ilvl w:val="0"/>
          <w:numId w:val="30"/>
        </w:numPr>
        <w:spacing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下列项目中，被列入联合国教科文组织非物质文化遗产名录中“人类非物质文化遗产代表作名录”的项目有</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A.昆曲    B.中国剪纸    C.妈祖信俗    D.二十四节气</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答案：ABCD</w:t>
      </w:r>
    </w:p>
    <w:p>
      <w:pPr>
        <w:numPr>
          <w:ilvl w:val="0"/>
          <w:numId w:val="30"/>
        </w:numPr>
        <w:spacing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下列项目中，被列入联合国教科文组织非物质文化遗产名录中“急需保护的非物质文化遗产名录”的项目有</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A.羌年                   B.麦西热甫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C.中国雕版印刷技艺       D.黎族传统纺染织绣技艺</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答案：ABD</w:t>
      </w:r>
    </w:p>
    <w:p>
      <w:pPr>
        <w:numPr>
          <w:ilvl w:val="0"/>
          <w:numId w:val="30"/>
        </w:numPr>
        <w:spacing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以下国家级非物质文化遗产代表性项目中，属于传统音乐这一门类的项目有</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A.花儿    B.苗族古歌   C.川江号子    D.蒙古族长调民歌</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答案：ACD</w:t>
      </w:r>
    </w:p>
    <w:p>
      <w:pPr>
        <w:numPr>
          <w:ilvl w:val="0"/>
          <w:numId w:val="30"/>
        </w:numPr>
        <w:spacing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以下国家级非物质文化遗产代表性项目中，属于山东省的项目有</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A.八仙传说    B.蹴鞠    C. 德州扒鸡制作技艺     D.祭孔大典</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答案：ABCD</w:t>
      </w:r>
    </w:p>
    <w:p>
      <w:pPr>
        <w:spacing w:line="360" w:lineRule="auto"/>
        <w:rPr>
          <w:rFonts w:ascii="仿宋" w:hAnsi="仿宋" w:eastAsia="仿宋"/>
          <w:color w:val="auto"/>
          <w:sz w:val="28"/>
          <w:szCs w:val="28"/>
        </w:rPr>
      </w:pPr>
    </w:p>
    <w:p>
      <w:pPr>
        <w:pStyle w:val="2"/>
        <w:tabs>
          <w:tab w:val="left" w:pos="2438"/>
        </w:tabs>
        <w:rPr>
          <w:color w:val="auto"/>
          <w:sz w:val="28"/>
          <w:szCs w:val="28"/>
        </w:rPr>
      </w:pPr>
      <w:r>
        <w:rPr>
          <w:rFonts w:hint="eastAsia"/>
          <w:color w:val="auto"/>
          <w:sz w:val="28"/>
          <w:szCs w:val="28"/>
        </w:rPr>
        <w:t>三、判断题（判断对的请选A，判断错的请选B）</w:t>
      </w:r>
      <w:r>
        <w:rPr>
          <w:rFonts w:hint="eastAsia"/>
          <w:color w:val="auto"/>
          <w:sz w:val="28"/>
          <w:szCs w:val="28"/>
        </w:rPr>
        <w:tab/>
      </w:r>
    </w:p>
    <w:p>
      <w:pPr>
        <w:numPr>
          <w:ilvl w:val="0"/>
          <w:numId w:val="38"/>
        </w:numPr>
        <w:tabs>
          <w:tab w:val="left" w:pos="0"/>
          <w:tab w:val="left" w:pos="420"/>
          <w:tab w:val="clear" w:pos="425"/>
        </w:tabs>
        <w:spacing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 xml:space="preserve">火山地貌与熔岩台地同属于熔岩地貌。 </w:t>
      </w:r>
    </w:p>
    <w:p>
      <w:pPr>
        <w:tabs>
          <w:tab w:val="left" w:pos="42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w:t>
      </w:r>
    </w:p>
    <w:p>
      <w:pPr>
        <w:numPr>
          <w:ilvl w:val="0"/>
          <w:numId w:val="38"/>
        </w:numPr>
        <w:tabs>
          <w:tab w:val="left" w:pos="0"/>
          <w:tab w:val="left" w:pos="420"/>
          <w:tab w:val="clear" w:pos="425"/>
        </w:tabs>
        <w:spacing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广西乐业有着世界上最大的天坑群。</w:t>
      </w:r>
    </w:p>
    <w:p>
      <w:pPr>
        <w:tabs>
          <w:tab w:val="left" w:pos="42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w:t>
      </w:r>
    </w:p>
    <w:p>
      <w:pPr>
        <w:numPr>
          <w:ilvl w:val="0"/>
          <w:numId w:val="38"/>
        </w:numPr>
        <w:tabs>
          <w:tab w:val="left" w:pos="0"/>
          <w:tab w:val="left" w:pos="420"/>
          <w:tab w:val="clear" w:pos="425"/>
        </w:tabs>
        <w:spacing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广东的丹霞山是丹霞地貌面积最大、类型最齐全、造型最丰富的地区。</w:t>
      </w:r>
    </w:p>
    <w:p>
      <w:pPr>
        <w:tabs>
          <w:tab w:val="left" w:pos="42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w:t>
      </w:r>
    </w:p>
    <w:p>
      <w:pPr>
        <w:numPr>
          <w:ilvl w:val="0"/>
          <w:numId w:val="38"/>
        </w:numPr>
        <w:tabs>
          <w:tab w:val="left" w:pos="0"/>
          <w:tab w:val="left" w:pos="420"/>
          <w:tab w:val="clear" w:pos="425"/>
        </w:tabs>
        <w:spacing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鬼城是内陆干旱区特有的一种风蚀地貌景观，在新疆和宁夏境内分布较多。</w:t>
      </w:r>
    </w:p>
    <w:p>
      <w:pPr>
        <w:tabs>
          <w:tab w:val="left" w:pos="42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w:t>
      </w:r>
    </w:p>
    <w:p>
      <w:pPr>
        <w:numPr>
          <w:ilvl w:val="0"/>
          <w:numId w:val="38"/>
        </w:numPr>
        <w:tabs>
          <w:tab w:val="left" w:pos="0"/>
          <w:tab w:val="left" w:pos="420"/>
          <w:tab w:val="clear" w:pos="425"/>
        </w:tabs>
        <w:spacing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济南市的72泉属于天然涌泉。</w:t>
      </w:r>
    </w:p>
    <w:p>
      <w:pPr>
        <w:tabs>
          <w:tab w:val="left" w:pos="42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w:t>
      </w:r>
    </w:p>
    <w:p>
      <w:pPr>
        <w:numPr>
          <w:ilvl w:val="0"/>
          <w:numId w:val="38"/>
        </w:numPr>
        <w:tabs>
          <w:tab w:val="left" w:pos="0"/>
          <w:tab w:val="left" w:pos="420"/>
          <w:tab w:val="clear" w:pos="425"/>
        </w:tabs>
        <w:spacing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世间罕见的森林瀑布可以在风景如画的贵州黄果树看到。</w:t>
      </w:r>
    </w:p>
    <w:p>
      <w:pPr>
        <w:tabs>
          <w:tab w:val="left" w:pos="42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w:t>
      </w:r>
    </w:p>
    <w:p>
      <w:pPr>
        <w:numPr>
          <w:ilvl w:val="0"/>
          <w:numId w:val="38"/>
        </w:numPr>
        <w:tabs>
          <w:tab w:val="left" w:pos="0"/>
          <w:tab w:val="left" w:pos="420"/>
          <w:tab w:val="clear" w:pos="425"/>
        </w:tabs>
        <w:spacing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地缝是与天坑共存的另一种奇特的溶蚀地貌景观。</w:t>
      </w:r>
    </w:p>
    <w:p>
      <w:pPr>
        <w:tabs>
          <w:tab w:val="left" w:pos="42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w:t>
      </w:r>
    </w:p>
    <w:p>
      <w:pPr>
        <w:numPr>
          <w:ilvl w:val="0"/>
          <w:numId w:val="38"/>
        </w:numPr>
        <w:tabs>
          <w:tab w:val="left" w:pos="0"/>
          <w:tab w:val="left" w:pos="420"/>
          <w:tab w:val="clear" w:pos="425"/>
        </w:tabs>
        <w:spacing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天然喷泉多为间歇性的热水泉。</w:t>
      </w:r>
    </w:p>
    <w:p>
      <w:pPr>
        <w:tabs>
          <w:tab w:val="left" w:pos="42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w:t>
      </w:r>
    </w:p>
    <w:p>
      <w:pPr>
        <w:numPr>
          <w:ilvl w:val="0"/>
          <w:numId w:val="38"/>
        </w:numPr>
        <w:tabs>
          <w:tab w:val="left" w:pos="0"/>
          <w:tab w:val="left" w:pos="420"/>
          <w:tab w:val="clear" w:pos="425"/>
        </w:tabs>
        <w:spacing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钱塘江每年的观潮时间大致为农历六月十六至六月十八。</w:t>
      </w:r>
    </w:p>
    <w:p>
      <w:pPr>
        <w:tabs>
          <w:tab w:val="left" w:pos="42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w:t>
      </w:r>
    </w:p>
    <w:p>
      <w:pPr>
        <w:numPr>
          <w:ilvl w:val="0"/>
          <w:numId w:val="38"/>
        </w:numPr>
        <w:tabs>
          <w:tab w:val="left" w:pos="0"/>
          <w:tab w:val="left" w:pos="420"/>
          <w:tab w:val="clear" w:pos="425"/>
        </w:tabs>
        <w:spacing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四川卧龙自然保护区的石灰华地貌无论单体规模还是群体数量都位居世界之首。</w:t>
      </w:r>
    </w:p>
    <w:p>
      <w:pPr>
        <w:tabs>
          <w:tab w:val="left" w:pos="42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w:t>
      </w:r>
    </w:p>
    <w:p>
      <w:pPr>
        <w:numPr>
          <w:ilvl w:val="0"/>
          <w:numId w:val="38"/>
        </w:numPr>
        <w:tabs>
          <w:tab w:val="left" w:pos="0"/>
          <w:tab w:val="left" w:pos="420"/>
          <w:tab w:val="clear" w:pos="425"/>
        </w:tabs>
        <w:spacing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新疆克拉玛依市的乌尔禾魔鬼城和奇台县将军戈壁上的彩城是典型的风蚀城堡地貌。</w:t>
      </w:r>
    </w:p>
    <w:p>
      <w:pPr>
        <w:tabs>
          <w:tab w:val="left" w:pos="42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w:t>
      </w:r>
    </w:p>
    <w:p>
      <w:pPr>
        <w:numPr>
          <w:ilvl w:val="0"/>
          <w:numId w:val="38"/>
        </w:numPr>
        <w:tabs>
          <w:tab w:val="left" w:pos="0"/>
          <w:tab w:val="left" w:pos="420"/>
          <w:tab w:val="clear" w:pos="425"/>
        </w:tabs>
        <w:spacing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中国的峨眉山、黄山、庐山、武夷山都有佛光出现的记载，以峨眉佛光最为著名。</w:t>
      </w:r>
    </w:p>
    <w:p>
      <w:pPr>
        <w:tabs>
          <w:tab w:val="left" w:pos="42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w:t>
      </w:r>
    </w:p>
    <w:p>
      <w:pPr>
        <w:numPr>
          <w:ilvl w:val="0"/>
          <w:numId w:val="38"/>
        </w:numPr>
        <w:tabs>
          <w:tab w:val="left" w:pos="0"/>
          <w:tab w:val="left" w:pos="420"/>
          <w:tab w:val="clear" w:pos="425"/>
        </w:tabs>
        <w:spacing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世界上侧现蜃景景观最著名的是日内瓦湖。</w:t>
      </w:r>
    </w:p>
    <w:p>
      <w:pPr>
        <w:tabs>
          <w:tab w:val="left" w:pos="42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w:t>
      </w:r>
    </w:p>
    <w:p>
      <w:pPr>
        <w:numPr>
          <w:ilvl w:val="0"/>
          <w:numId w:val="38"/>
        </w:numPr>
        <w:tabs>
          <w:tab w:val="left" w:pos="0"/>
          <w:tab w:val="left" w:pos="420"/>
          <w:tab w:val="clear" w:pos="425"/>
        </w:tabs>
        <w:spacing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截至20</w:t>
      </w:r>
      <w:r>
        <w:rPr>
          <w:rFonts w:hint="eastAsia" w:ascii="仿宋" w:hAnsi="仿宋" w:eastAsia="仿宋" w:cs="仿宋"/>
          <w:color w:val="auto"/>
          <w:sz w:val="28"/>
          <w:szCs w:val="28"/>
          <w:lang w:val="en-US" w:eastAsia="zh-CN"/>
        </w:rPr>
        <w:t>23</w:t>
      </w:r>
      <w:r>
        <w:rPr>
          <w:rFonts w:hint="eastAsia" w:ascii="仿宋" w:hAnsi="仿宋" w:eastAsia="仿宋" w:cs="仿宋"/>
          <w:color w:val="auto"/>
          <w:sz w:val="28"/>
          <w:szCs w:val="28"/>
        </w:rPr>
        <w:t>年7月，经联合国教科文组织审核批准列入《世界遗产名录》的中国世界遗产共有50项。</w:t>
      </w:r>
    </w:p>
    <w:p>
      <w:pPr>
        <w:tabs>
          <w:tab w:val="left" w:pos="42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w:t>
      </w:r>
    </w:p>
    <w:p>
      <w:pPr>
        <w:numPr>
          <w:ilvl w:val="0"/>
          <w:numId w:val="38"/>
        </w:numPr>
        <w:tabs>
          <w:tab w:val="left" w:pos="0"/>
          <w:tab w:val="left" w:pos="420"/>
          <w:tab w:val="clear" w:pos="425"/>
        </w:tabs>
        <w:spacing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大气、磁场和太阳风是极光形成的缺一不可的三个条件。</w:t>
      </w:r>
    </w:p>
    <w:p>
      <w:pPr>
        <w:tabs>
          <w:tab w:val="left" w:pos="42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w:t>
      </w:r>
    </w:p>
    <w:p>
      <w:pPr>
        <w:numPr>
          <w:ilvl w:val="0"/>
          <w:numId w:val="38"/>
        </w:numPr>
        <w:tabs>
          <w:tab w:val="left" w:pos="0"/>
          <w:tab w:val="left" w:pos="420"/>
          <w:tab w:val="clear" w:pos="425"/>
        </w:tabs>
        <w:spacing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中国是世界上最早种茶、制茶和饮茶的国度，茶文化高度发达。</w:t>
      </w:r>
    </w:p>
    <w:p>
      <w:pPr>
        <w:tabs>
          <w:tab w:val="left" w:pos="42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w:t>
      </w:r>
    </w:p>
    <w:p>
      <w:pPr>
        <w:numPr>
          <w:ilvl w:val="0"/>
          <w:numId w:val="38"/>
        </w:numPr>
        <w:tabs>
          <w:tab w:val="left" w:pos="0"/>
          <w:tab w:val="left" w:pos="420"/>
          <w:tab w:val="clear" w:pos="425"/>
        </w:tabs>
        <w:spacing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斗茶又称茗战，即以战斗的姿态决出胜负，不仅仅是决出茶的品质优劣，实质上是一种追求精神愉悦的艺术化茶事活动。</w:t>
      </w:r>
    </w:p>
    <w:p>
      <w:pPr>
        <w:tabs>
          <w:tab w:val="left" w:pos="42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w:t>
      </w:r>
    </w:p>
    <w:p>
      <w:pPr>
        <w:numPr>
          <w:ilvl w:val="0"/>
          <w:numId w:val="38"/>
        </w:numPr>
        <w:tabs>
          <w:tab w:val="left" w:pos="0"/>
          <w:tab w:val="left" w:pos="420"/>
          <w:tab w:val="clear" w:pos="425"/>
        </w:tabs>
        <w:spacing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银笋、雪芽等茶叶名称是根据形状不同而命名的。</w:t>
      </w:r>
    </w:p>
    <w:p>
      <w:pPr>
        <w:tabs>
          <w:tab w:val="left" w:pos="42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w:t>
      </w:r>
    </w:p>
    <w:p>
      <w:pPr>
        <w:numPr>
          <w:ilvl w:val="0"/>
          <w:numId w:val="38"/>
        </w:numPr>
        <w:tabs>
          <w:tab w:val="left" w:pos="0"/>
          <w:tab w:val="left" w:pos="420"/>
          <w:tab w:val="clear" w:pos="425"/>
        </w:tabs>
        <w:spacing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 xml:space="preserve">龙井茶既是茶的名称，又是茶种名、地名、寺名、井名，可谓五名合一。 </w:t>
      </w:r>
    </w:p>
    <w:p>
      <w:pPr>
        <w:tabs>
          <w:tab w:val="left" w:pos="42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w:t>
      </w:r>
    </w:p>
    <w:p>
      <w:pPr>
        <w:numPr>
          <w:ilvl w:val="0"/>
          <w:numId w:val="38"/>
        </w:numPr>
        <w:tabs>
          <w:tab w:val="left" w:pos="0"/>
          <w:tab w:val="left" w:pos="420"/>
          <w:tab w:val="clear" w:pos="425"/>
        </w:tabs>
        <w:spacing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绿茶是目前世界上消费量最大的茶类，已成为中国出口的主要茶类之一。</w:t>
      </w:r>
    </w:p>
    <w:p>
      <w:pPr>
        <w:tabs>
          <w:tab w:val="left" w:pos="42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w:t>
      </w:r>
    </w:p>
    <w:p>
      <w:pPr>
        <w:numPr>
          <w:ilvl w:val="0"/>
          <w:numId w:val="38"/>
        </w:numPr>
        <w:tabs>
          <w:tab w:val="left" w:pos="0"/>
          <w:tab w:val="left" w:pos="420"/>
          <w:tab w:val="clear" w:pos="425"/>
        </w:tabs>
        <w:spacing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白茶主要产于福建、广东、台湾三省。</w:t>
      </w:r>
    </w:p>
    <w:p>
      <w:pPr>
        <w:tabs>
          <w:tab w:val="left" w:pos="42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w:t>
      </w:r>
    </w:p>
    <w:p>
      <w:pPr>
        <w:numPr>
          <w:ilvl w:val="0"/>
          <w:numId w:val="38"/>
        </w:numPr>
        <w:tabs>
          <w:tab w:val="left" w:pos="0"/>
          <w:tab w:val="left" w:pos="420"/>
          <w:tab w:val="clear" w:pos="425"/>
        </w:tabs>
        <w:spacing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 xml:space="preserve">茶道是一种相对于茶艺的表现形式，二者共同构成了中国茶文化的核心。 </w:t>
      </w:r>
    </w:p>
    <w:p>
      <w:pPr>
        <w:tabs>
          <w:tab w:val="left" w:pos="42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w:t>
      </w:r>
    </w:p>
    <w:p>
      <w:pPr>
        <w:numPr>
          <w:ilvl w:val="0"/>
          <w:numId w:val="38"/>
        </w:numPr>
        <w:tabs>
          <w:tab w:val="left" w:pos="0"/>
          <w:tab w:val="left" w:pos="420"/>
          <w:tab w:val="clear" w:pos="425"/>
        </w:tabs>
        <w:spacing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五粮液因选用高梁、大米、糯米、玉米、小麦五种粮食为酿酒原料而得名。</w:t>
      </w:r>
    </w:p>
    <w:p>
      <w:pPr>
        <w:tabs>
          <w:tab w:val="left" w:pos="42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w:t>
      </w:r>
    </w:p>
    <w:p>
      <w:pPr>
        <w:numPr>
          <w:ilvl w:val="0"/>
          <w:numId w:val="38"/>
        </w:numPr>
        <w:tabs>
          <w:tab w:val="left" w:pos="0"/>
          <w:tab w:val="left" w:pos="420"/>
          <w:tab w:val="clear" w:pos="425"/>
        </w:tabs>
        <w:spacing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发酵酒含酒精高，一般在30%（V/V）以上，致醉性强。</w:t>
      </w:r>
    </w:p>
    <w:p>
      <w:pPr>
        <w:tabs>
          <w:tab w:val="left" w:pos="42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w:t>
      </w:r>
    </w:p>
    <w:p>
      <w:pPr>
        <w:numPr>
          <w:ilvl w:val="0"/>
          <w:numId w:val="38"/>
        </w:numPr>
        <w:tabs>
          <w:tab w:val="left" w:pos="0"/>
          <w:tab w:val="left" w:pos="420"/>
          <w:tab w:val="clear" w:pos="425"/>
        </w:tabs>
        <w:spacing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白兰地又称科涅克（Cognac），是以葡萄为原料经发酵、蒸馏而成的酒。</w:t>
      </w:r>
    </w:p>
    <w:p>
      <w:pPr>
        <w:tabs>
          <w:tab w:val="left" w:pos="42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w:t>
      </w:r>
    </w:p>
    <w:p>
      <w:pPr>
        <w:numPr>
          <w:ilvl w:val="0"/>
          <w:numId w:val="38"/>
        </w:numPr>
        <w:tabs>
          <w:tab w:val="left" w:pos="0"/>
          <w:tab w:val="left" w:pos="420"/>
          <w:tab w:val="clear" w:pos="425"/>
        </w:tabs>
        <w:spacing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有饮“转转酒”和“杆杆酒”习俗的是羌族。</w:t>
      </w:r>
    </w:p>
    <w:p>
      <w:pPr>
        <w:tabs>
          <w:tab w:val="left" w:pos="42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w:t>
      </w:r>
    </w:p>
    <w:p>
      <w:pPr>
        <w:numPr>
          <w:ilvl w:val="0"/>
          <w:numId w:val="38"/>
        </w:numPr>
        <w:tabs>
          <w:tab w:val="left" w:pos="0"/>
          <w:tab w:val="left" w:pos="420"/>
          <w:tab w:val="clear" w:pos="425"/>
        </w:tabs>
        <w:spacing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张裕红葡萄酒曾经荣获了巴拿马万国博览会金奖。</w:t>
      </w:r>
    </w:p>
    <w:p>
      <w:pPr>
        <w:tabs>
          <w:tab w:val="left" w:pos="42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w:t>
      </w:r>
    </w:p>
    <w:p>
      <w:pPr>
        <w:numPr>
          <w:ilvl w:val="0"/>
          <w:numId w:val="38"/>
        </w:numPr>
        <w:tabs>
          <w:tab w:val="left" w:pos="0"/>
          <w:tab w:val="left" w:pos="420"/>
          <w:tab w:val="clear" w:pos="425"/>
        </w:tabs>
        <w:spacing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中国是世界上最早酿酒的国家之一，远在5000年前的龙山文化时期，中国劳动人民就掌握了酿酒技术。</w:t>
      </w:r>
    </w:p>
    <w:p>
      <w:pPr>
        <w:tabs>
          <w:tab w:val="left" w:pos="42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w:t>
      </w:r>
    </w:p>
    <w:p>
      <w:pPr>
        <w:numPr>
          <w:ilvl w:val="0"/>
          <w:numId w:val="38"/>
        </w:numPr>
        <w:tabs>
          <w:tab w:val="left" w:pos="0"/>
          <w:tab w:val="left" w:pos="420"/>
          <w:tab w:val="clear" w:pos="425"/>
        </w:tabs>
        <w:spacing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白酒的酿造方法有两种：一是传统的固态发酵法，即把糖化和发酵分开进行；二是液态发酵法，即采用糖化和发酵合在一起的双边发酵法。</w:t>
      </w:r>
    </w:p>
    <w:p>
      <w:pPr>
        <w:tabs>
          <w:tab w:val="left" w:pos="42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w:t>
      </w:r>
    </w:p>
    <w:p>
      <w:pPr>
        <w:numPr>
          <w:ilvl w:val="0"/>
          <w:numId w:val="38"/>
        </w:numPr>
        <w:tabs>
          <w:tab w:val="left" w:pos="0"/>
          <w:tab w:val="left" w:pos="420"/>
          <w:tab w:val="clear" w:pos="425"/>
        </w:tabs>
        <w:spacing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筵席本义是铺地的坐具，筵和席是两种物料，筵长席短，筵在上，席在下，故有席地而坐之习俗。</w:t>
      </w:r>
    </w:p>
    <w:p>
      <w:pPr>
        <w:tabs>
          <w:tab w:val="left" w:pos="42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w:t>
      </w:r>
    </w:p>
    <w:p>
      <w:pPr>
        <w:numPr>
          <w:ilvl w:val="0"/>
          <w:numId w:val="38"/>
        </w:numPr>
        <w:tabs>
          <w:tab w:val="left" w:pos="0"/>
          <w:tab w:val="left" w:pos="420"/>
          <w:tab w:val="clear" w:pos="425"/>
        </w:tabs>
        <w:spacing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菜肴“佛跳墙”，其命名取自菜肴形态。</w:t>
      </w:r>
    </w:p>
    <w:p>
      <w:pPr>
        <w:tabs>
          <w:tab w:val="left" w:pos="42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w:t>
      </w:r>
    </w:p>
    <w:p>
      <w:pPr>
        <w:numPr>
          <w:ilvl w:val="0"/>
          <w:numId w:val="38"/>
        </w:numPr>
        <w:tabs>
          <w:tab w:val="left" w:pos="0"/>
          <w:tab w:val="left" w:pos="420"/>
          <w:tab w:val="clear" w:pos="425"/>
        </w:tabs>
        <w:spacing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大煮干丝是扬州传统名菜，它是选用扬州当地产的方豆腐干，经批片、切丝作为主料。</w:t>
      </w:r>
    </w:p>
    <w:p>
      <w:pPr>
        <w:tabs>
          <w:tab w:val="left" w:pos="42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w:t>
      </w:r>
    </w:p>
    <w:p>
      <w:pPr>
        <w:numPr>
          <w:ilvl w:val="0"/>
          <w:numId w:val="38"/>
        </w:numPr>
        <w:tabs>
          <w:tab w:val="left" w:pos="0"/>
          <w:tab w:val="left" w:pos="420"/>
          <w:tab w:val="clear" w:pos="425"/>
        </w:tabs>
        <w:spacing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中国唐代以黄、绿、蓝三种颜色为釉色制成的陶制品，俗称唐</w:t>
      </w:r>
    </w:p>
    <w:p>
      <w:pPr>
        <w:tabs>
          <w:tab w:val="left" w:pos="42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三彩。 </w:t>
      </w:r>
    </w:p>
    <w:p>
      <w:pPr>
        <w:tabs>
          <w:tab w:val="left" w:pos="42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w:t>
      </w:r>
    </w:p>
    <w:p>
      <w:pPr>
        <w:numPr>
          <w:ilvl w:val="0"/>
          <w:numId w:val="38"/>
        </w:numPr>
        <w:tabs>
          <w:tab w:val="left" w:pos="0"/>
          <w:tab w:val="left" w:pos="420"/>
          <w:tab w:val="clear" w:pos="425"/>
        </w:tabs>
        <w:spacing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青花瓷烧造成功，使中国绘画技巧与制瓷工艺的结合更趋成熟，中国瓷器由此进入了彩瓷时代。</w:t>
      </w:r>
    </w:p>
    <w:p>
      <w:pPr>
        <w:tabs>
          <w:tab w:val="left" w:pos="42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w:t>
      </w:r>
    </w:p>
    <w:p>
      <w:pPr>
        <w:numPr>
          <w:ilvl w:val="0"/>
          <w:numId w:val="38"/>
        </w:numPr>
        <w:tabs>
          <w:tab w:val="left" w:pos="0"/>
          <w:tab w:val="left" w:pos="420"/>
          <w:tab w:val="clear" w:pos="425"/>
        </w:tabs>
        <w:spacing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中国出口的珠宝玉石制品中，以具有东方艺术特色的玉雕产品为主。</w:t>
      </w:r>
    </w:p>
    <w:p>
      <w:pPr>
        <w:tabs>
          <w:tab w:val="left" w:pos="42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w:t>
      </w:r>
    </w:p>
    <w:p>
      <w:pPr>
        <w:numPr>
          <w:ilvl w:val="0"/>
          <w:numId w:val="38"/>
        </w:numPr>
        <w:tabs>
          <w:tab w:val="left" w:pos="0"/>
          <w:tab w:val="left" w:pos="420"/>
          <w:tab w:val="clear" w:pos="425"/>
        </w:tabs>
        <w:spacing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钻石的化学成分是铁，是宝石中唯一由单元素组成的晶体。</w:t>
      </w:r>
    </w:p>
    <w:p>
      <w:pPr>
        <w:tabs>
          <w:tab w:val="left" w:pos="42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w:t>
      </w:r>
    </w:p>
    <w:p>
      <w:pPr>
        <w:numPr>
          <w:ilvl w:val="0"/>
          <w:numId w:val="38"/>
        </w:numPr>
        <w:tabs>
          <w:tab w:val="left" w:pos="0"/>
          <w:tab w:val="left" w:pos="420"/>
          <w:tab w:val="clear" w:pos="425"/>
        </w:tabs>
        <w:spacing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享有“落纸如漆，万载存真”之誉的是徽墨。</w:t>
      </w:r>
    </w:p>
    <w:p>
      <w:pPr>
        <w:tabs>
          <w:tab w:val="left" w:pos="42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w:t>
      </w:r>
    </w:p>
    <w:p>
      <w:pPr>
        <w:numPr>
          <w:ilvl w:val="0"/>
          <w:numId w:val="38"/>
        </w:numPr>
        <w:tabs>
          <w:tab w:val="left" w:pos="0"/>
          <w:tab w:val="left" w:pos="420"/>
          <w:tab w:val="clear" w:pos="425"/>
        </w:tabs>
        <w:spacing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最能体现苏绣艺术特征的是“双面绣”，可从两面观赏，双面绣</w:t>
      </w:r>
      <w:r>
        <w:rPr>
          <w:color w:val="auto"/>
        </w:rPr>
        <w:fldChar w:fldCharType="begin"/>
      </w:r>
      <w:r>
        <w:rPr>
          <w:color w:val="auto"/>
        </w:rPr>
        <w:instrText xml:space="preserve"> HYPERLINK "https://www.baidu.com/s?wd=%E3%80%8A%E7%8C%AB%E3%80%8B&amp;tn=44039180_cpr&amp;fenlei=mv6quAkxTZn0IZRqIHckPjm4nH00T1dBnH-bnHnznHczPHbLm6KYUHYzPW6vrjb3njR0mv4YUWYYPj01rHD3n7qWTZc0IgF_5y9YIZ0lQzqlpA-bmyt8mh7GuZR8mvqVQL7dugPYpyq8Q1czPWT3njbznjD4P16vPWmLPj6" \t "http://zhidao.baidu.com/_blank" </w:instrText>
      </w:r>
      <w:r>
        <w:rPr>
          <w:color w:val="auto"/>
        </w:rPr>
        <w:fldChar w:fldCharType="separate"/>
      </w:r>
      <w:r>
        <w:rPr>
          <w:rFonts w:hint="eastAsia" w:ascii="仿宋" w:hAnsi="仿宋" w:eastAsia="仿宋" w:cs="仿宋"/>
          <w:color w:val="auto"/>
          <w:sz w:val="28"/>
          <w:szCs w:val="28"/>
        </w:rPr>
        <w:t>《猫》</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是苏绣的代表作品。</w:t>
      </w:r>
    </w:p>
    <w:p>
      <w:pPr>
        <w:tabs>
          <w:tab w:val="left" w:pos="42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w:t>
      </w:r>
    </w:p>
    <w:p>
      <w:pPr>
        <w:numPr>
          <w:ilvl w:val="0"/>
          <w:numId w:val="38"/>
        </w:numPr>
        <w:tabs>
          <w:tab w:val="left" w:pos="0"/>
          <w:tab w:val="left" w:pos="420"/>
          <w:tab w:val="clear" w:pos="425"/>
        </w:tabs>
        <w:spacing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金银线垫绣是蜀绣特技，以构图饱满、繁而不乱、色彩浓郁、立体感强等特点著称。题材多样，其中“百鸟朝凤”“龙凤”最具特色。</w:t>
      </w:r>
    </w:p>
    <w:p>
      <w:pPr>
        <w:tabs>
          <w:tab w:val="left" w:pos="42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w:t>
      </w:r>
    </w:p>
    <w:p>
      <w:pPr>
        <w:numPr>
          <w:ilvl w:val="0"/>
          <w:numId w:val="38"/>
        </w:numPr>
        <w:tabs>
          <w:tab w:val="left" w:pos="0"/>
          <w:tab w:val="left" w:pos="420"/>
          <w:tab w:val="clear" w:pos="425"/>
        </w:tabs>
        <w:spacing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产于江苏南京的云锦、四川成都的蜀锦、江苏苏州的宋锦，被誉为当代三大名锦。</w:t>
      </w:r>
    </w:p>
    <w:p>
      <w:pPr>
        <w:tabs>
          <w:tab w:val="left" w:pos="42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w:t>
      </w:r>
    </w:p>
    <w:p>
      <w:pPr>
        <w:numPr>
          <w:ilvl w:val="0"/>
          <w:numId w:val="38"/>
        </w:numPr>
        <w:tabs>
          <w:tab w:val="left" w:pos="0"/>
          <w:tab w:val="left" w:pos="420"/>
          <w:tab w:val="clear" w:pos="425"/>
        </w:tabs>
        <w:spacing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秦朝的阿房宫的设计集合了各国宫殿之长。</w:t>
      </w:r>
    </w:p>
    <w:p>
      <w:pPr>
        <w:tabs>
          <w:tab w:val="left" w:pos="42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答案：B                          </w:t>
      </w:r>
    </w:p>
    <w:p>
      <w:pPr>
        <w:numPr>
          <w:ilvl w:val="0"/>
          <w:numId w:val="38"/>
        </w:numPr>
        <w:tabs>
          <w:tab w:val="left" w:pos="0"/>
          <w:tab w:val="left" w:pos="420"/>
          <w:tab w:val="clear" w:pos="425"/>
        </w:tabs>
        <w:spacing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唐朝的大明宫被称为“中国宫殿建筑的巅峰之作”。</w:t>
      </w:r>
    </w:p>
    <w:p>
      <w:pPr>
        <w:tabs>
          <w:tab w:val="left" w:pos="42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答案：A                       </w:t>
      </w:r>
    </w:p>
    <w:p>
      <w:pPr>
        <w:numPr>
          <w:ilvl w:val="0"/>
          <w:numId w:val="38"/>
        </w:numPr>
        <w:tabs>
          <w:tab w:val="left" w:pos="0"/>
          <w:tab w:val="left" w:pos="420"/>
          <w:tab w:val="clear" w:pos="425"/>
        </w:tabs>
        <w:spacing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北京天安门城楼的屋顶是重檐庑殿顶。</w:t>
      </w:r>
    </w:p>
    <w:p>
      <w:pPr>
        <w:tabs>
          <w:tab w:val="left" w:pos="42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答案：B                              </w:t>
      </w:r>
    </w:p>
    <w:p>
      <w:pPr>
        <w:numPr>
          <w:ilvl w:val="0"/>
          <w:numId w:val="38"/>
        </w:numPr>
        <w:tabs>
          <w:tab w:val="left" w:pos="0"/>
          <w:tab w:val="left" w:pos="420"/>
          <w:tab w:val="clear" w:pos="425"/>
        </w:tabs>
        <w:spacing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 xml:space="preserve">山海关是华北与东北交通的咽喉要冲。  </w:t>
      </w:r>
    </w:p>
    <w:p>
      <w:pPr>
        <w:tabs>
          <w:tab w:val="left" w:pos="42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答案：A                                  </w:t>
      </w:r>
    </w:p>
    <w:p>
      <w:pPr>
        <w:numPr>
          <w:ilvl w:val="0"/>
          <w:numId w:val="38"/>
        </w:numPr>
        <w:tabs>
          <w:tab w:val="left" w:pos="0"/>
          <w:tab w:val="left" w:pos="420"/>
          <w:tab w:val="clear" w:pos="425"/>
        </w:tabs>
        <w:spacing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中国古代宫殿布局一般为“前朝后寝”。“前朝”即为帝王上朝治政、举行大典之处。“后寝”即为帝王与后妃们生活居住之地。</w:t>
      </w:r>
    </w:p>
    <w:p>
      <w:pPr>
        <w:tabs>
          <w:tab w:val="left" w:pos="42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答案：A                      </w:t>
      </w:r>
    </w:p>
    <w:p>
      <w:pPr>
        <w:numPr>
          <w:ilvl w:val="0"/>
          <w:numId w:val="38"/>
        </w:numPr>
        <w:tabs>
          <w:tab w:val="left" w:pos="0"/>
          <w:tab w:val="left" w:pos="420"/>
          <w:tab w:val="clear" w:pos="425"/>
        </w:tabs>
        <w:spacing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在宫殿大门外一般都有一对石狮或铜狮，有“三王狮”之说。“三王”是指狮子是兽中王、凤凰是鸟中王、牡丹是花中王。</w:t>
      </w:r>
    </w:p>
    <w:p>
      <w:pPr>
        <w:tabs>
          <w:tab w:val="left" w:pos="42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答案：A              </w:t>
      </w:r>
    </w:p>
    <w:p>
      <w:pPr>
        <w:numPr>
          <w:ilvl w:val="0"/>
          <w:numId w:val="38"/>
        </w:numPr>
        <w:tabs>
          <w:tab w:val="left" w:pos="0"/>
          <w:tab w:val="left" w:pos="420"/>
          <w:tab w:val="clear" w:pos="425"/>
        </w:tabs>
        <w:spacing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北京故宫是世界上现存规模最大、最完整的古代木构建筑群。</w:t>
      </w:r>
    </w:p>
    <w:p>
      <w:pPr>
        <w:tabs>
          <w:tab w:val="left" w:pos="42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答案：A              </w:t>
      </w:r>
    </w:p>
    <w:p>
      <w:pPr>
        <w:numPr>
          <w:ilvl w:val="0"/>
          <w:numId w:val="38"/>
        </w:numPr>
        <w:tabs>
          <w:tab w:val="left" w:pos="0"/>
          <w:tab w:val="left" w:pos="420"/>
          <w:tab w:val="clear" w:pos="425"/>
        </w:tabs>
        <w:spacing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郊祀是中国古代君王举行祭祀的重要组成部分，其中祭天在南郊，时间是冬至日；祭地在北郊，时间是夏至日。</w:t>
      </w:r>
    </w:p>
    <w:p>
      <w:pPr>
        <w:tabs>
          <w:tab w:val="left" w:pos="42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答案：A                            </w:t>
      </w:r>
    </w:p>
    <w:p>
      <w:pPr>
        <w:numPr>
          <w:ilvl w:val="0"/>
          <w:numId w:val="38"/>
        </w:numPr>
        <w:tabs>
          <w:tab w:val="left" w:pos="0"/>
          <w:tab w:val="left" w:pos="420"/>
          <w:tab w:val="clear" w:pos="425"/>
        </w:tabs>
        <w:spacing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 xml:space="preserve">秦始皇兵马俑，被誉为“世界第八奇迹”，1987年被列入世界文化遗产。 </w:t>
      </w:r>
    </w:p>
    <w:p>
      <w:pPr>
        <w:tabs>
          <w:tab w:val="left" w:pos="42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答案：A                                                      </w:t>
      </w:r>
    </w:p>
    <w:p>
      <w:pPr>
        <w:numPr>
          <w:ilvl w:val="0"/>
          <w:numId w:val="38"/>
        </w:numPr>
        <w:tabs>
          <w:tab w:val="left" w:pos="0"/>
          <w:tab w:val="left" w:pos="420"/>
          <w:tab w:val="clear" w:pos="425"/>
        </w:tabs>
        <w:spacing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 xml:space="preserve">福建客家土楼为了保持内部良好的采光通风条件，层高由外环向中心递增。  </w:t>
      </w:r>
    </w:p>
    <w:p>
      <w:pPr>
        <w:tabs>
          <w:tab w:val="left" w:pos="42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答案：B                                           </w:t>
      </w:r>
    </w:p>
    <w:p>
      <w:pPr>
        <w:numPr>
          <w:ilvl w:val="0"/>
          <w:numId w:val="38"/>
        </w:numPr>
        <w:tabs>
          <w:tab w:val="left" w:pos="0"/>
          <w:tab w:val="left" w:pos="420"/>
          <w:tab w:val="clear" w:pos="425"/>
        </w:tabs>
        <w:spacing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北京颐和园修建于清乾隆十五年，初建成时称“清晖园”。</w:t>
      </w:r>
    </w:p>
    <w:p>
      <w:pPr>
        <w:tabs>
          <w:tab w:val="left" w:pos="42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w:t>
      </w:r>
    </w:p>
    <w:p>
      <w:pPr>
        <w:numPr>
          <w:ilvl w:val="0"/>
          <w:numId w:val="38"/>
        </w:numPr>
        <w:tabs>
          <w:tab w:val="left" w:pos="0"/>
          <w:tab w:val="left" w:pos="420"/>
          <w:tab w:val="clear" w:pos="425"/>
        </w:tabs>
        <w:spacing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分布在中国东北地区的俄罗斯族、鄂温克族等少数民族信仰东正教。</w:t>
      </w:r>
    </w:p>
    <w:p>
      <w:pPr>
        <w:tabs>
          <w:tab w:val="left" w:pos="42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w:t>
      </w:r>
    </w:p>
    <w:p>
      <w:pPr>
        <w:numPr>
          <w:ilvl w:val="0"/>
          <w:numId w:val="38"/>
        </w:numPr>
        <w:tabs>
          <w:tab w:val="left" w:pos="0"/>
          <w:tab w:val="left" w:pos="420"/>
          <w:tab w:val="clear" w:pos="425"/>
        </w:tabs>
        <w:spacing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 xml:space="preserve">净土宗以口念“南无阿弥陀佛”为修行方法，以往生西方极乐世界为宗旨，是最简便的法门，故在民间影响最大。 </w:t>
      </w:r>
    </w:p>
    <w:p>
      <w:pPr>
        <w:tabs>
          <w:tab w:val="left" w:pos="42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w:t>
      </w:r>
    </w:p>
    <w:p>
      <w:pPr>
        <w:numPr>
          <w:ilvl w:val="0"/>
          <w:numId w:val="38"/>
        </w:numPr>
        <w:tabs>
          <w:tab w:val="left" w:pos="0"/>
          <w:tab w:val="left" w:pos="420"/>
          <w:tab w:val="clear" w:pos="425"/>
        </w:tabs>
        <w:spacing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崇拜佛牙、佛塔、菩提树等</w:t>
      </w:r>
      <w:r>
        <w:rPr>
          <w:rFonts w:hint="eastAsia" w:ascii="仿宋" w:hAnsi="仿宋" w:eastAsia="仿宋" w:cs="仿宋"/>
          <w:color w:val="auto"/>
          <w:sz w:val="28"/>
          <w:szCs w:val="28"/>
          <w:lang w:val="en-US" w:eastAsia="zh-CN"/>
        </w:rPr>
        <w:t>释迦牟尼</w:t>
      </w:r>
      <w:r>
        <w:rPr>
          <w:rFonts w:hint="eastAsia" w:ascii="仿宋" w:hAnsi="仿宋" w:eastAsia="仿宋" w:cs="仿宋"/>
          <w:color w:val="auto"/>
          <w:sz w:val="28"/>
          <w:szCs w:val="28"/>
        </w:rPr>
        <w:t>的纪念物是藏传佛教的特</w:t>
      </w:r>
    </w:p>
    <w:p>
      <w:pPr>
        <w:tabs>
          <w:tab w:val="left" w:pos="42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色之一。</w:t>
      </w:r>
    </w:p>
    <w:p>
      <w:pPr>
        <w:tabs>
          <w:tab w:val="left" w:pos="42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w:t>
      </w:r>
    </w:p>
    <w:p>
      <w:pPr>
        <w:numPr>
          <w:ilvl w:val="0"/>
          <w:numId w:val="38"/>
        </w:numPr>
        <w:tabs>
          <w:tab w:val="left" w:pos="0"/>
          <w:tab w:val="left" w:pos="420"/>
          <w:tab w:val="clear" w:pos="425"/>
        </w:tabs>
        <w:spacing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文殊菩萨的坐骑是六牙白象，表示威灵，是文殊菩萨愿行广大功德圆满的象征。</w:t>
      </w:r>
    </w:p>
    <w:p>
      <w:pPr>
        <w:tabs>
          <w:tab w:val="left" w:pos="42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w:t>
      </w:r>
    </w:p>
    <w:p>
      <w:pPr>
        <w:numPr>
          <w:ilvl w:val="0"/>
          <w:numId w:val="38"/>
        </w:numPr>
        <w:tabs>
          <w:tab w:val="left" w:pos="0"/>
          <w:tab w:val="left" w:pos="420"/>
          <w:tab w:val="clear" w:pos="425"/>
        </w:tabs>
        <w:spacing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 xml:space="preserve">韦陀菩萨是佛陀的护法，也是佛法的护法。 </w:t>
      </w:r>
    </w:p>
    <w:p>
      <w:pPr>
        <w:tabs>
          <w:tab w:val="left" w:pos="420"/>
        </w:tabs>
        <w:spacing w:line="360" w:lineRule="auto"/>
        <w:rPr>
          <w:rFonts w:hint="default" w:ascii="仿宋" w:hAnsi="仿宋" w:eastAsia="仿宋" w:cs="仿宋"/>
          <w:color w:val="auto"/>
          <w:sz w:val="28"/>
          <w:szCs w:val="28"/>
          <w:lang w:val="en-US"/>
        </w:rPr>
      </w:pPr>
      <w:r>
        <w:rPr>
          <w:rFonts w:hint="eastAsia" w:ascii="仿宋" w:hAnsi="仿宋" w:eastAsia="仿宋" w:cs="仿宋"/>
          <w:color w:val="auto"/>
          <w:sz w:val="28"/>
          <w:szCs w:val="28"/>
        </w:rPr>
        <w:t>答案：</w:t>
      </w:r>
      <w:r>
        <w:rPr>
          <w:rFonts w:hint="default" w:ascii="仿宋" w:hAnsi="仿宋" w:eastAsia="仿宋" w:cs="仿宋"/>
          <w:color w:val="auto"/>
          <w:sz w:val="28"/>
          <w:szCs w:val="28"/>
          <w:lang w:val="en-US"/>
        </w:rPr>
        <w:t>A</w:t>
      </w:r>
    </w:p>
    <w:p>
      <w:pPr>
        <w:numPr>
          <w:ilvl w:val="0"/>
          <w:numId w:val="38"/>
        </w:numPr>
        <w:tabs>
          <w:tab w:val="left" w:pos="0"/>
          <w:tab w:val="left" w:pos="420"/>
          <w:tab w:val="clear" w:pos="425"/>
        </w:tabs>
        <w:spacing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 xml:space="preserve">钟楼在佛教寺院的西侧，常供奉地藏菩萨。 </w:t>
      </w:r>
    </w:p>
    <w:p>
      <w:pPr>
        <w:tabs>
          <w:tab w:val="left" w:pos="42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w:t>
      </w:r>
    </w:p>
    <w:p>
      <w:pPr>
        <w:numPr>
          <w:ilvl w:val="0"/>
          <w:numId w:val="38"/>
        </w:numPr>
        <w:tabs>
          <w:tab w:val="left" w:pos="0"/>
          <w:tab w:val="left" w:pos="420"/>
          <w:tab w:val="clear" w:pos="425"/>
        </w:tabs>
        <w:spacing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 xml:space="preserve">乐山大佛为弥勒佛坐像，通高71米，是中国现存最大的一尊摩崖石刻造像，世界最大的石刻佛像。 </w:t>
      </w:r>
    </w:p>
    <w:p>
      <w:pPr>
        <w:tabs>
          <w:tab w:val="left" w:pos="42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w:t>
      </w:r>
    </w:p>
    <w:p>
      <w:pPr>
        <w:numPr>
          <w:ilvl w:val="0"/>
          <w:numId w:val="38"/>
        </w:numPr>
        <w:tabs>
          <w:tab w:val="left" w:pos="0"/>
          <w:tab w:val="left" w:pos="420"/>
          <w:tab w:val="clear" w:pos="425"/>
        </w:tabs>
        <w:spacing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雍和宫内的五百罗汉山、檀木大佛和金丝楠木佛龛并称雍和宫三绝。</w:t>
      </w:r>
    </w:p>
    <w:p>
      <w:pPr>
        <w:tabs>
          <w:tab w:val="left" w:pos="42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w:t>
      </w:r>
    </w:p>
    <w:p>
      <w:pPr>
        <w:numPr>
          <w:ilvl w:val="0"/>
          <w:numId w:val="38"/>
        </w:numPr>
        <w:tabs>
          <w:tab w:val="left" w:pos="0"/>
          <w:tab w:val="left" w:pos="420"/>
          <w:tab w:val="clear" w:pos="425"/>
        </w:tabs>
        <w:spacing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 xml:space="preserve">四川峨眉山相传为文殊菩萨显灵说法的道场。 </w:t>
      </w:r>
    </w:p>
    <w:p>
      <w:pPr>
        <w:tabs>
          <w:tab w:val="left" w:pos="42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w:t>
      </w:r>
    </w:p>
    <w:p>
      <w:pPr>
        <w:numPr>
          <w:ilvl w:val="0"/>
          <w:numId w:val="38"/>
        </w:numPr>
        <w:tabs>
          <w:tab w:val="left" w:pos="0"/>
          <w:tab w:val="left" w:pos="420"/>
          <w:tab w:val="clear" w:pos="425"/>
        </w:tabs>
        <w:spacing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甘丹寺、哲蚌寺和色拉寺并称拉萨三大寺。</w:t>
      </w:r>
    </w:p>
    <w:p>
      <w:pPr>
        <w:tabs>
          <w:tab w:val="left" w:pos="42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w:t>
      </w:r>
    </w:p>
    <w:p>
      <w:pPr>
        <w:numPr>
          <w:ilvl w:val="0"/>
          <w:numId w:val="38"/>
        </w:numPr>
        <w:tabs>
          <w:tab w:val="left" w:pos="0"/>
          <w:tab w:val="left" w:pos="420"/>
          <w:tab w:val="clear" w:pos="425"/>
        </w:tabs>
        <w:spacing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 xml:space="preserve">耶路撒冷是犹太教、伊斯兰教和基督教三大宗教的发源地。 </w:t>
      </w:r>
    </w:p>
    <w:p>
      <w:pPr>
        <w:tabs>
          <w:tab w:val="left" w:pos="42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答案：A                     </w:t>
      </w:r>
    </w:p>
    <w:p>
      <w:pPr>
        <w:numPr>
          <w:ilvl w:val="0"/>
          <w:numId w:val="38"/>
        </w:numPr>
        <w:tabs>
          <w:tab w:val="left" w:pos="0"/>
          <w:tab w:val="left" w:pos="420"/>
          <w:tab w:val="clear" w:pos="425"/>
        </w:tabs>
        <w:spacing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 xml:space="preserve">伊斯兰教是通过海上丝绸之路（香料之路）和陆上丝绸之路两条路线传入中国的。       </w:t>
      </w:r>
    </w:p>
    <w:p>
      <w:pPr>
        <w:tabs>
          <w:tab w:val="left" w:pos="42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w:t>
      </w:r>
    </w:p>
    <w:p>
      <w:pPr>
        <w:numPr>
          <w:ilvl w:val="0"/>
          <w:numId w:val="38"/>
        </w:numPr>
        <w:tabs>
          <w:tab w:val="left" w:pos="0"/>
          <w:tab w:val="left" w:pos="420"/>
          <w:tab w:val="clear" w:pos="425"/>
        </w:tabs>
        <w:spacing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 xml:space="preserve">《古兰经》是伊斯兰教的主要经典，也是伊斯兰国家立法、道德规范和思想学说的基础。  </w:t>
      </w:r>
    </w:p>
    <w:p>
      <w:pPr>
        <w:tabs>
          <w:tab w:val="left" w:pos="42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w:t>
      </w:r>
    </w:p>
    <w:p>
      <w:pPr>
        <w:numPr>
          <w:ilvl w:val="0"/>
          <w:numId w:val="38"/>
        </w:numPr>
        <w:tabs>
          <w:tab w:val="left" w:pos="0"/>
          <w:tab w:val="left" w:pos="420"/>
          <w:tab w:val="clear" w:pos="425"/>
        </w:tabs>
        <w:spacing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 xml:space="preserve">清真寺建筑在中国可分为传统式建筑和阿拉伯式建筑两种类型。                  </w:t>
      </w:r>
    </w:p>
    <w:p>
      <w:pPr>
        <w:tabs>
          <w:tab w:val="left" w:pos="42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答案：A </w:t>
      </w:r>
    </w:p>
    <w:p>
      <w:pPr>
        <w:numPr>
          <w:ilvl w:val="0"/>
          <w:numId w:val="38"/>
        </w:numPr>
        <w:tabs>
          <w:tab w:val="left" w:pos="0"/>
          <w:tab w:val="left" w:pos="420"/>
          <w:tab w:val="clear" w:pos="425"/>
        </w:tabs>
        <w:spacing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 xml:space="preserve">《圣经》由《旧约全书》和《新约全书》组成。 </w:t>
      </w:r>
    </w:p>
    <w:p>
      <w:pPr>
        <w:tabs>
          <w:tab w:val="left" w:pos="42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w:t>
      </w:r>
    </w:p>
    <w:p>
      <w:pPr>
        <w:numPr>
          <w:ilvl w:val="0"/>
          <w:numId w:val="38"/>
        </w:numPr>
        <w:tabs>
          <w:tab w:val="left" w:pos="0"/>
          <w:tab w:val="left" w:pos="420"/>
          <w:tab w:val="clear" w:pos="425"/>
        </w:tabs>
        <w:spacing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哈尔滨圣索菲亚教堂属于俄罗斯拜占庭式建筑，是哈尔滨现存最大的东正教堂。</w:t>
      </w:r>
    </w:p>
    <w:p>
      <w:pPr>
        <w:tabs>
          <w:tab w:val="left" w:pos="42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答案：A        </w:t>
      </w:r>
    </w:p>
    <w:p>
      <w:pPr>
        <w:numPr>
          <w:ilvl w:val="0"/>
          <w:numId w:val="38"/>
        </w:numPr>
        <w:tabs>
          <w:tab w:val="left" w:pos="0"/>
          <w:tab w:val="left" w:pos="420"/>
          <w:tab w:val="clear" w:pos="425"/>
        </w:tabs>
        <w:spacing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 xml:space="preserve">壮族人喜吃腌制的酸食，不爱吃生鱼片。 </w:t>
      </w:r>
    </w:p>
    <w:p>
      <w:pPr>
        <w:tabs>
          <w:tab w:val="left" w:pos="42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w:t>
      </w:r>
    </w:p>
    <w:p>
      <w:pPr>
        <w:numPr>
          <w:ilvl w:val="0"/>
          <w:numId w:val="38"/>
        </w:numPr>
        <w:tabs>
          <w:tab w:val="left" w:pos="0"/>
          <w:tab w:val="left" w:pos="420"/>
          <w:tab w:val="clear" w:pos="425"/>
        </w:tabs>
        <w:spacing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土家族的“西兰卡普”与“摆手舞”并称为土家族人民的艺术之花。</w:t>
      </w:r>
    </w:p>
    <w:p>
      <w:pPr>
        <w:tabs>
          <w:tab w:val="left" w:pos="42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答案：A </w:t>
      </w:r>
    </w:p>
    <w:p>
      <w:pPr>
        <w:numPr>
          <w:ilvl w:val="0"/>
          <w:numId w:val="38"/>
        </w:numPr>
        <w:tabs>
          <w:tab w:val="left" w:pos="0"/>
          <w:tab w:val="left" w:pos="420"/>
          <w:tab w:val="clear" w:pos="425"/>
        </w:tabs>
        <w:spacing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到满族人家中做客，应坐西炕，但注意不能当着主人的面赶狗、</w:t>
      </w:r>
    </w:p>
    <w:p>
      <w:pPr>
        <w:tabs>
          <w:tab w:val="left" w:pos="42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骂狗。 </w:t>
      </w:r>
    </w:p>
    <w:p>
      <w:pPr>
        <w:tabs>
          <w:tab w:val="left" w:pos="42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w:t>
      </w:r>
    </w:p>
    <w:p>
      <w:pPr>
        <w:numPr>
          <w:ilvl w:val="0"/>
          <w:numId w:val="38"/>
        </w:numPr>
        <w:tabs>
          <w:tab w:val="left" w:pos="0"/>
          <w:tab w:val="left" w:pos="420"/>
          <w:tab w:val="clear" w:pos="425"/>
        </w:tabs>
        <w:spacing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 xml:space="preserve">回族人忌食猪肉，非信伊斯兰教的人不能动手取水井或水塘里的水，日常递送物品必须用右手。 </w:t>
      </w:r>
    </w:p>
    <w:p>
      <w:pPr>
        <w:tabs>
          <w:tab w:val="left" w:pos="42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w:t>
      </w:r>
    </w:p>
    <w:p>
      <w:pPr>
        <w:numPr>
          <w:ilvl w:val="0"/>
          <w:numId w:val="38"/>
        </w:numPr>
        <w:tabs>
          <w:tab w:val="left" w:pos="0"/>
          <w:tab w:val="left" w:pos="420"/>
          <w:tab w:val="clear" w:pos="425"/>
        </w:tabs>
        <w:spacing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 xml:space="preserve">苗族的酸汤非常著名，他们喜吃糯米、羊肉，忌吃狗肉。 </w:t>
      </w:r>
    </w:p>
    <w:p>
      <w:pPr>
        <w:tabs>
          <w:tab w:val="left" w:pos="42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w:t>
      </w:r>
    </w:p>
    <w:p>
      <w:pPr>
        <w:numPr>
          <w:ilvl w:val="0"/>
          <w:numId w:val="38"/>
        </w:numPr>
        <w:tabs>
          <w:tab w:val="left" w:pos="0"/>
          <w:tab w:val="left" w:pos="420"/>
          <w:tab w:val="clear" w:pos="425"/>
        </w:tabs>
        <w:spacing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lang w:val="en-US" w:eastAsia="zh-CN"/>
        </w:rPr>
        <w:t>蒙古族</w:t>
      </w:r>
      <w:r>
        <w:rPr>
          <w:rFonts w:hint="eastAsia" w:ascii="仿宋" w:hAnsi="仿宋" w:eastAsia="仿宋" w:cs="仿宋"/>
          <w:color w:val="auto"/>
          <w:sz w:val="28"/>
          <w:szCs w:val="28"/>
        </w:rPr>
        <w:t>一年一度最为隆重的节日</w:t>
      </w:r>
      <w:r>
        <w:rPr>
          <w:rFonts w:hint="eastAsia" w:ascii="仿宋" w:hAnsi="仿宋" w:eastAsia="仿宋" w:cs="仿宋"/>
          <w:color w:val="auto"/>
          <w:sz w:val="28"/>
          <w:szCs w:val="28"/>
          <w:lang w:val="en-US" w:eastAsia="zh-CN"/>
        </w:rPr>
        <w:t>是那达慕</w:t>
      </w:r>
      <w:r>
        <w:rPr>
          <w:rFonts w:hint="eastAsia" w:ascii="仿宋" w:hAnsi="仿宋" w:eastAsia="仿宋" w:cs="仿宋"/>
          <w:color w:val="auto"/>
          <w:sz w:val="28"/>
          <w:szCs w:val="28"/>
        </w:rPr>
        <w:t>节。</w:t>
      </w:r>
    </w:p>
    <w:p>
      <w:pPr>
        <w:tabs>
          <w:tab w:val="left" w:pos="42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w:t>
      </w:r>
    </w:p>
    <w:p>
      <w:pPr>
        <w:numPr>
          <w:ilvl w:val="0"/>
          <w:numId w:val="38"/>
        </w:numPr>
        <w:tabs>
          <w:tab w:val="left" w:pos="0"/>
          <w:tab w:val="left" w:pos="420"/>
          <w:tab w:val="clear" w:pos="425"/>
        </w:tabs>
        <w:spacing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黎族人主要分布于海南省，他们忌头朝门口睡觉，妇女有纹身的习俗。</w:t>
      </w:r>
    </w:p>
    <w:p>
      <w:pPr>
        <w:tabs>
          <w:tab w:val="left" w:pos="42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w:t>
      </w:r>
    </w:p>
    <w:p>
      <w:pPr>
        <w:numPr>
          <w:ilvl w:val="0"/>
          <w:numId w:val="38"/>
        </w:numPr>
        <w:tabs>
          <w:tab w:val="left" w:pos="0"/>
          <w:tab w:val="left" w:pos="420"/>
          <w:tab w:val="clear" w:pos="425"/>
        </w:tabs>
        <w:spacing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唐朝是中国封建社会最强盛的朝代之一，也是中国民族的融合时期，汉民族也因此形成。</w:t>
      </w:r>
    </w:p>
    <w:p>
      <w:pPr>
        <w:tabs>
          <w:tab w:val="left" w:pos="42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w:t>
      </w:r>
    </w:p>
    <w:p>
      <w:pPr>
        <w:numPr>
          <w:ilvl w:val="0"/>
          <w:numId w:val="38"/>
        </w:numPr>
        <w:tabs>
          <w:tab w:val="left" w:pos="0"/>
          <w:tab w:val="left" w:pos="420"/>
          <w:tab w:val="clear" w:pos="425"/>
        </w:tabs>
        <w:spacing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赛龙舟是端午节中一项重要的活动，现已突破了时间、地域界线，成为国际性的体育赛事。</w:t>
      </w:r>
    </w:p>
    <w:p>
      <w:pPr>
        <w:tabs>
          <w:tab w:val="left" w:pos="42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w:t>
      </w:r>
    </w:p>
    <w:p>
      <w:pPr>
        <w:numPr>
          <w:ilvl w:val="0"/>
          <w:numId w:val="38"/>
        </w:numPr>
        <w:tabs>
          <w:tab w:val="left" w:pos="0"/>
          <w:tab w:val="left" w:pos="420"/>
          <w:tab w:val="clear" w:pos="425"/>
        </w:tabs>
        <w:spacing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蒙古族尚白崇九，赠送礼品忌双数，接受礼物必须身子稍屈或跪下一腿伸出右手或双手接受。</w:t>
      </w:r>
    </w:p>
    <w:p>
      <w:pPr>
        <w:tabs>
          <w:tab w:val="left" w:pos="42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w:t>
      </w:r>
    </w:p>
    <w:p>
      <w:pPr>
        <w:numPr>
          <w:ilvl w:val="0"/>
          <w:numId w:val="38"/>
        </w:numPr>
        <w:tabs>
          <w:tab w:val="left" w:pos="0"/>
          <w:tab w:val="left" w:pos="420"/>
          <w:tab w:val="clear" w:pos="425"/>
        </w:tabs>
        <w:spacing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朝鲜族以米饭为主食，以汤、酱、咸菜和泡菜为副食。每餐必有汤，调味品最爱用辣椒和豆酱，咸菜是佐餐的主要菜肴。</w:t>
      </w:r>
    </w:p>
    <w:p>
      <w:pPr>
        <w:tabs>
          <w:tab w:val="left" w:pos="42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w:t>
      </w:r>
    </w:p>
    <w:p>
      <w:pPr>
        <w:numPr>
          <w:ilvl w:val="0"/>
          <w:numId w:val="38"/>
        </w:numPr>
        <w:tabs>
          <w:tab w:val="left" w:pos="0"/>
          <w:tab w:val="left" w:pos="420"/>
          <w:tab w:val="clear" w:pos="425"/>
        </w:tabs>
        <w:spacing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在端午节，人们把插艾和菖蒲作为重要内容之一。家家都洒扫庭院，以菖蒲、艾条插于门楣，悬于堂中，古人插艾和菖蒲是有一定防病作用的，因此，端午节也是自古相传的卫生节。</w:t>
      </w:r>
    </w:p>
    <w:p>
      <w:pPr>
        <w:tabs>
          <w:tab w:val="left" w:pos="42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w:t>
      </w:r>
    </w:p>
    <w:p>
      <w:pPr>
        <w:numPr>
          <w:ilvl w:val="0"/>
          <w:numId w:val="38"/>
        </w:numPr>
        <w:tabs>
          <w:tab w:val="left" w:pos="0"/>
          <w:tab w:val="left" w:pos="420"/>
          <w:tab w:val="clear" w:pos="425"/>
        </w:tabs>
        <w:spacing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月饼最初是用来祭月神的祭品，“月饼”一词，最早见于南宋吴自牧《梦梁录》中。</w:t>
      </w:r>
    </w:p>
    <w:p>
      <w:pPr>
        <w:tabs>
          <w:tab w:val="left" w:pos="42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w:t>
      </w:r>
    </w:p>
    <w:p>
      <w:pPr>
        <w:numPr>
          <w:ilvl w:val="0"/>
          <w:numId w:val="38"/>
        </w:numPr>
        <w:tabs>
          <w:tab w:val="left" w:pos="0"/>
          <w:tab w:val="left" w:pos="420"/>
          <w:tab w:val="clear" w:pos="425"/>
        </w:tabs>
        <w:spacing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春节和年的概念最初来自农业。年的名称从周朝开始出现，至西汉才正式固定下来，并一直延续至今。</w:t>
      </w:r>
    </w:p>
    <w:p>
      <w:pPr>
        <w:tabs>
          <w:tab w:val="left" w:pos="42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w:t>
      </w:r>
    </w:p>
    <w:p>
      <w:pPr>
        <w:numPr>
          <w:ilvl w:val="0"/>
          <w:numId w:val="38"/>
        </w:numPr>
        <w:tabs>
          <w:tab w:val="left" w:pos="0"/>
          <w:tab w:val="left" w:pos="420"/>
          <w:tab w:val="clear" w:pos="425"/>
        </w:tabs>
        <w:spacing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世界上最早、最完备的建筑学著作是北宋时期李诫撰写的《营造法式》。</w:t>
      </w:r>
    </w:p>
    <w:p>
      <w:pPr>
        <w:tabs>
          <w:tab w:val="left" w:pos="42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w:t>
      </w:r>
    </w:p>
    <w:p>
      <w:pPr>
        <w:numPr>
          <w:ilvl w:val="0"/>
          <w:numId w:val="38"/>
        </w:numPr>
        <w:tabs>
          <w:tab w:val="left" w:pos="0"/>
          <w:tab w:val="left" w:pos="420"/>
          <w:tab w:val="clear" w:pos="425"/>
        </w:tabs>
        <w:spacing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商朝的司母戊大方鼎重1000公斤，是迄今发现的世界上最大铁器。</w:t>
      </w:r>
    </w:p>
    <w:p>
      <w:pPr>
        <w:tabs>
          <w:tab w:val="left" w:pos="42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w:t>
      </w:r>
    </w:p>
    <w:p>
      <w:pPr>
        <w:numPr>
          <w:ilvl w:val="0"/>
          <w:numId w:val="38"/>
        </w:numPr>
        <w:tabs>
          <w:tab w:val="left" w:pos="0"/>
          <w:tab w:val="left" w:pos="420"/>
          <w:tab w:val="clear" w:pos="425"/>
        </w:tabs>
        <w:spacing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春秋战国时期是由原始社会向奴隶社会的过渡时期。</w:t>
      </w:r>
    </w:p>
    <w:p>
      <w:pPr>
        <w:tabs>
          <w:tab w:val="left" w:pos="42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w:t>
      </w:r>
    </w:p>
    <w:p>
      <w:pPr>
        <w:numPr>
          <w:ilvl w:val="0"/>
          <w:numId w:val="38"/>
        </w:numPr>
        <w:tabs>
          <w:tab w:val="left" w:pos="0"/>
          <w:tab w:val="left" w:pos="420"/>
          <w:tab w:val="clear" w:pos="425"/>
        </w:tabs>
        <w:spacing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1905年，中国第一部电影《雷雨》问世。</w:t>
      </w:r>
    </w:p>
    <w:p>
      <w:pPr>
        <w:tabs>
          <w:tab w:val="left" w:pos="42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w:t>
      </w:r>
    </w:p>
    <w:p>
      <w:pPr>
        <w:numPr>
          <w:ilvl w:val="0"/>
          <w:numId w:val="38"/>
        </w:numPr>
        <w:tabs>
          <w:tab w:val="left" w:pos="0"/>
          <w:tab w:val="left" w:pos="420"/>
          <w:tab w:val="clear" w:pos="425"/>
        </w:tabs>
        <w:spacing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清代蒲松齡的《聊斋志异》是中国古代白话文小说的高峰。</w:t>
      </w:r>
    </w:p>
    <w:p>
      <w:pPr>
        <w:tabs>
          <w:tab w:val="left" w:pos="42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w:t>
      </w:r>
    </w:p>
    <w:p>
      <w:pPr>
        <w:numPr>
          <w:ilvl w:val="0"/>
          <w:numId w:val="38"/>
        </w:numPr>
        <w:tabs>
          <w:tab w:val="left" w:pos="0"/>
          <w:tab w:val="left" w:pos="420"/>
          <w:tab w:val="clear" w:pos="425"/>
        </w:tabs>
        <w:spacing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中国古代把每月的第一日叫“晦”，把最后一日叫“朔”。</w:t>
      </w:r>
    </w:p>
    <w:p>
      <w:pPr>
        <w:tabs>
          <w:tab w:val="left" w:pos="42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w:t>
      </w:r>
    </w:p>
    <w:p>
      <w:pPr>
        <w:numPr>
          <w:ilvl w:val="0"/>
          <w:numId w:val="38"/>
        </w:numPr>
        <w:tabs>
          <w:tab w:val="left" w:pos="0"/>
          <w:tab w:val="left" w:pos="420"/>
          <w:tab w:val="clear" w:pos="425"/>
        </w:tabs>
        <w:spacing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西汉武帝时期开始办国家级最高学府太学。</w:t>
      </w:r>
    </w:p>
    <w:p>
      <w:pPr>
        <w:tabs>
          <w:tab w:val="left" w:pos="42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w:t>
      </w:r>
    </w:p>
    <w:p>
      <w:pPr>
        <w:numPr>
          <w:ilvl w:val="0"/>
          <w:numId w:val="38"/>
        </w:numPr>
        <w:tabs>
          <w:tab w:val="left" w:pos="0"/>
          <w:tab w:val="left" w:pos="420"/>
          <w:tab w:val="clear" w:pos="425"/>
        </w:tabs>
        <w:spacing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“后汉以来，碑碣云起”是汉隶成熟的标记。</w:t>
      </w:r>
    </w:p>
    <w:p>
      <w:pPr>
        <w:tabs>
          <w:tab w:val="left" w:pos="42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w:t>
      </w:r>
    </w:p>
    <w:p>
      <w:pPr>
        <w:numPr>
          <w:ilvl w:val="0"/>
          <w:numId w:val="38"/>
        </w:numPr>
        <w:tabs>
          <w:tab w:val="left" w:pos="0"/>
          <w:tab w:val="left" w:pos="420"/>
          <w:tab w:val="clear" w:pos="425"/>
        </w:tabs>
        <w:spacing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元朝书法的核心人物是赵孟頫。</w:t>
      </w:r>
    </w:p>
    <w:p>
      <w:pPr>
        <w:tabs>
          <w:tab w:val="left" w:pos="42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w:t>
      </w:r>
    </w:p>
    <w:p>
      <w:pPr>
        <w:numPr>
          <w:ilvl w:val="0"/>
          <w:numId w:val="38"/>
        </w:numPr>
        <w:tabs>
          <w:tab w:val="left" w:pos="0"/>
          <w:tab w:val="left" w:pos="420"/>
          <w:tab w:val="clear" w:pos="425"/>
        </w:tabs>
        <w:spacing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中国古代戏剧因以“戏”和“曲”为主要因素，所以称作戏曲。</w:t>
      </w:r>
    </w:p>
    <w:p>
      <w:pPr>
        <w:tabs>
          <w:tab w:val="left" w:pos="42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w:t>
      </w:r>
    </w:p>
    <w:p>
      <w:pPr>
        <w:numPr>
          <w:ilvl w:val="0"/>
          <w:numId w:val="38"/>
        </w:numPr>
        <w:tabs>
          <w:tab w:val="left" w:pos="0"/>
          <w:tab w:val="left" w:pos="420"/>
          <w:tab w:val="clear" w:pos="425"/>
        </w:tabs>
        <w:spacing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“同光十三绝”的出现，标志着京剧艺术的成熟与繁荣。</w:t>
      </w:r>
    </w:p>
    <w:p>
      <w:pPr>
        <w:tabs>
          <w:tab w:val="left" w:pos="42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w:t>
      </w:r>
    </w:p>
    <w:p>
      <w:pPr>
        <w:numPr>
          <w:ilvl w:val="0"/>
          <w:numId w:val="38"/>
        </w:numPr>
        <w:tabs>
          <w:tab w:val="left" w:pos="0"/>
          <w:tab w:val="left" w:pos="420"/>
          <w:tab w:val="clear" w:pos="425"/>
        </w:tabs>
        <w:spacing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秦腔是中国戏曲四大声腔中最古老、最丰富、最庞大的声腔系统。</w:t>
      </w:r>
    </w:p>
    <w:p>
      <w:pPr>
        <w:tabs>
          <w:tab w:val="left" w:pos="42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w:t>
      </w:r>
    </w:p>
    <w:p>
      <w:pPr>
        <w:numPr>
          <w:ilvl w:val="0"/>
          <w:numId w:val="38"/>
        </w:numPr>
        <w:tabs>
          <w:tab w:val="left" w:pos="0"/>
          <w:tab w:val="left" w:pos="420"/>
          <w:tab w:val="clear" w:pos="425"/>
        </w:tabs>
        <w:spacing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京剧角色中“末”为老生或小生。</w:t>
      </w:r>
    </w:p>
    <w:p>
      <w:pPr>
        <w:tabs>
          <w:tab w:val="left" w:pos="42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w:t>
      </w:r>
    </w:p>
    <w:p>
      <w:pPr>
        <w:numPr>
          <w:ilvl w:val="0"/>
          <w:numId w:val="38"/>
        </w:numPr>
        <w:tabs>
          <w:tab w:val="left" w:pos="0"/>
          <w:tab w:val="left" w:pos="420"/>
          <w:tab w:val="clear" w:pos="425"/>
        </w:tabs>
        <w:spacing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京剧脸谱当中，金脸和银脸表示神秘，代表神妖。</w:t>
      </w:r>
    </w:p>
    <w:p>
      <w:pPr>
        <w:tabs>
          <w:tab w:val="left" w:pos="42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w:t>
      </w:r>
    </w:p>
    <w:p>
      <w:pPr>
        <w:numPr>
          <w:ilvl w:val="0"/>
          <w:numId w:val="38"/>
        </w:numPr>
        <w:tabs>
          <w:tab w:val="left" w:pos="0"/>
          <w:tab w:val="left" w:pos="420"/>
          <w:tab w:val="clear" w:pos="425"/>
        </w:tabs>
        <w:spacing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《刘巧儿》《花为媒》是评剧中非常有影响的剧目。</w:t>
      </w:r>
    </w:p>
    <w:p>
      <w:pPr>
        <w:tabs>
          <w:tab w:val="left" w:pos="42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w:t>
      </w:r>
    </w:p>
    <w:p>
      <w:pPr>
        <w:numPr>
          <w:ilvl w:val="0"/>
          <w:numId w:val="38"/>
        </w:numPr>
        <w:tabs>
          <w:tab w:val="left" w:pos="0"/>
          <w:tab w:val="left" w:pos="420"/>
          <w:tab w:val="left" w:pos="640"/>
          <w:tab w:val="clear" w:pos="425"/>
        </w:tabs>
        <w:spacing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中国画在汉代以前，是以人物画为主要题材。到了唐代，山水画开始独立。</w:t>
      </w:r>
    </w:p>
    <w:p>
      <w:pPr>
        <w:tabs>
          <w:tab w:val="left" w:pos="42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w:t>
      </w:r>
    </w:p>
    <w:p>
      <w:pPr>
        <w:numPr>
          <w:ilvl w:val="0"/>
          <w:numId w:val="38"/>
        </w:numPr>
        <w:tabs>
          <w:tab w:val="left" w:pos="0"/>
          <w:tab w:val="left" w:pos="420"/>
          <w:tab w:val="left" w:pos="640"/>
          <w:tab w:val="clear" w:pos="425"/>
        </w:tabs>
        <w:spacing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五言、七言绝句都属于律偶的修辞方法。</w:t>
      </w:r>
    </w:p>
    <w:p>
      <w:pPr>
        <w:tabs>
          <w:tab w:val="left" w:pos="42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w:t>
      </w:r>
    </w:p>
    <w:p>
      <w:pPr>
        <w:numPr>
          <w:ilvl w:val="0"/>
          <w:numId w:val="38"/>
        </w:numPr>
        <w:tabs>
          <w:tab w:val="left" w:pos="0"/>
          <w:tab w:val="left" w:pos="420"/>
          <w:tab w:val="left" w:pos="640"/>
          <w:tab w:val="clear" w:pos="425"/>
        </w:tabs>
        <w:spacing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唐代大诗人王维的《鸟鸣涧》是典型的怀古诗。</w:t>
      </w:r>
    </w:p>
    <w:p>
      <w:pPr>
        <w:tabs>
          <w:tab w:val="left" w:pos="42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w:t>
      </w:r>
    </w:p>
    <w:p>
      <w:pPr>
        <w:numPr>
          <w:ilvl w:val="0"/>
          <w:numId w:val="38"/>
        </w:numPr>
        <w:tabs>
          <w:tab w:val="left" w:pos="0"/>
          <w:tab w:val="left" w:pos="420"/>
          <w:tab w:val="left" w:pos="640"/>
          <w:tab w:val="clear" w:pos="425"/>
        </w:tabs>
        <w:spacing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散曲兴于金，盛于元，体式与词相近。</w:t>
      </w:r>
    </w:p>
    <w:p>
      <w:pPr>
        <w:tabs>
          <w:tab w:val="left" w:pos="42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w:t>
      </w:r>
    </w:p>
    <w:p>
      <w:pPr>
        <w:numPr>
          <w:ilvl w:val="0"/>
          <w:numId w:val="38"/>
        </w:numPr>
        <w:tabs>
          <w:tab w:val="left" w:pos="0"/>
          <w:tab w:val="left" w:pos="420"/>
          <w:tab w:val="left" w:pos="640"/>
          <w:tab w:val="clear" w:pos="425"/>
        </w:tabs>
        <w:spacing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阳明山是台湾最大、景色最美的郊野公园和避暑胜地。各种特殊的火山地形景观及地质构造，是本区的一大特色。</w:t>
      </w:r>
    </w:p>
    <w:p>
      <w:pPr>
        <w:tabs>
          <w:tab w:val="left" w:pos="42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w:t>
      </w:r>
    </w:p>
    <w:p>
      <w:pPr>
        <w:numPr>
          <w:ilvl w:val="0"/>
          <w:numId w:val="38"/>
        </w:numPr>
        <w:tabs>
          <w:tab w:val="left" w:pos="0"/>
          <w:tab w:val="left" w:pos="420"/>
          <w:tab w:val="left" w:pos="640"/>
          <w:tab w:val="clear" w:pos="425"/>
        </w:tabs>
        <w:spacing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东望洋山是澳门第一高峰，是澳门区地理坐标的标志点。</w:t>
      </w:r>
    </w:p>
    <w:p>
      <w:pPr>
        <w:tabs>
          <w:tab w:val="left" w:pos="42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w:t>
      </w:r>
    </w:p>
    <w:p>
      <w:pPr>
        <w:numPr>
          <w:ilvl w:val="0"/>
          <w:numId w:val="38"/>
        </w:numPr>
        <w:tabs>
          <w:tab w:val="left" w:pos="0"/>
          <w:tab w:val="left" w:pos="420"/>
          <w:tab w:val="left" w:pos="640"/>
          <w:tab w:val="clear" w:pos="425"/>
        </w:tabs>
        <w:spacing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安平古堡最早建于1824年，是台湾地区最古老的城堡，曾为郑成功王府所在地。</w:t>
      </w:r>
    </w:p>
    <w:p>
      <w:pPr>
        <w:tabs>
          <w:tab w:val="left" w:pos="42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w:t>
      </w:r>
    </w:p>
    <w:p>
      <w:pPr>
        <w:numPr>
          <w:ilvl w:val="0"/>
          <w:numId w:val="38"/>
        </w:numPr>
        <w:tabs>
          <w:tab w:val="left" w:pos="0"/>
          <w:tab w:val="left" w:pos="420"/>
          <w:tab w:val="left" w:pos="640"/>
          <w:tab w:val="clear" w:pos="425"/>
        </w:tabs>
        <w:spacing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日本人注重礼节，见面礼是脱帽鞠躬，成年人首次见面要交换名片，接到名片时应仔细阅读后再收藏。</w:t>
      </w:r>
    </w:p>
    <w:p>
      <w:pPr>
        <w:tabs>
          <w:tab w:val="left" w:pos="42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w:t>
      </w:r>
    </w:p>
    <w:p>
      <w:pPr>
        <w:numPr>
          <w:ilvl w:val="0"/>
          <w:numId w:val="38"/>
        </w:numPr>
        <w:tabs>
          <w:tab w:val="left" w:pos="0"/>
          <w:tab w:val="left" w:pos="420"/>
          <w:tab w:val="left" w:pos="640"/>
          <w:tab w:val="clear" w:pos="425"/>
        </w:tabs>
        <w:spacing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 xml:space="preserve">圣陶沙岛是新加坡最佳度假地，是一处迷人的小岛。圣陶沙的意思是“平静而安详”。 </w:t>
      </w:r>
    </w:p>
    <w:p>
      <w:pPr>
        <w:tabs>
          <w:tab w:val="left" w:pos="42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w:t>
      </w:r>
    </w:p>
    <w:p>
      <w:pPr>
        <w:numPr>
          <w:ilvl w:val="0"/>
          <w:numId w:val="38"/>
        </w:numPr>
        <w:tabs>
          <w:tab w:val="left" w:pos="0"/>
          <w:tab w:val="left" w:pos="420"/>
          <w:tab w:val="left" w:pos="640"/>
          <w:tab w:val="clear" w:pos="425"/>
        </w:tabs>
        <w:spacing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德国绘画大师有马奈、莫纳、雷诺阿、高更、塞尚等。</w:t>
      </w:r>
    </w:p>
    <w:p>
      <w:pPr>
        <w:tabs>
          <w:tab w:val="left" w:pos="42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w:t>
      </w:r>
    </w:p>
    <w:p>
      <w:pPr>
        <w:numPr>
          <w:ilvl w:val="0"/>
          <w:numId w:val="38"/>
        </w:numPr>
        <w:tabs>
          <w:tab w:val="left" w:pos="0"/>
          <w:tab w:val="left" w:pos="420"/>
          <w:tab w:val="left" w:pos="640"/>
          <w:tab w:val="clear" w:pos="425"/>
        </w:tabs>
        <w:spacing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古代对死去的帝王、大臣、贵族按其生平事迹评定后，给予褒贬或同情的称号。属于表同情的有哀怀愍悼。</w:t>
      </w:r>
    </w:p>
    <w:p>
      <w:pPr>
        <w:tabs>
          <w:tab w:val="left" w:pos="42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w:t>
      </w:r>
    </w:p>
    <w:p>
      <w:pPr>
        <w:numPr>
          <w:ilvl w:val="0"/>
          <w:numId w:val="38"/>
        </w:numPr>
        <w:tabs>
          <w:tab w:val="left" w:pos="0"/>
          <w:tab w:val="left" w:pos="420"/>
          <w:tab w:val="left" w:pos="640"/>
          <w:tab w:val="clear" w:pos="425"/>
        </w:tabs>
        <w:spacing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西安半坡氏族是黄河流域母系氏族公社的一个典型。</w:t>
      </w:r>
    </w:p>
    <w:p>
      <w:pPr>
        <w:tabs>
          <w:tab w:val="left" w:pos="42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w:t>
      </w:r>
    </w:p>
    <w:p>
      <w:pPr>
        <w:numPr>
          <w:ilvl w:val="0"/>
          <w:numId w:val="38"/>
        </w:numPr>
        <w:tabs>
          <w:tab w:val="left" w:pos="0"/>
          <w:tab w:val="left" w:pos="420"/>
          <w:tab w:val="left" w:pos="640"/>
          <w:tab w:val="clear" w:pos="425"/>
        </w:tabs>
        <w:spacing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古代纪辰用十二地支，“画卯”指政府人员上班签到，沿用至今。</w:t>
      </w:r>
    </w:p>
    <w:p>
      <w:pPr>
        <w:tabs>
          <w:tab w:val="left" w:pos="42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w:t>
      </w:r>
    </w:p>
    <w:p>
      <w:pPr>
        <w:numPr>
          <w:ilvl w:val="0"/>
          <w:numId w:val="38"/>
        </w:numPr>
        <w:tabs>
          <w:tab w:val="left" w:pos="0"/>
          <w:tab w:val="left" w:pos="420"/>
          <w:tab w:val="left" w:pos="640"/>
          <w:tab w:val="clear" w:pos="425"/>
        </w:tabs>
        <w:spacing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三省六部制是隋代开始实行的中央官制。</w:t>
      </w:r>
    </w:p>
    <w:p>
      <w:pPr>
        <w:tabs>
          <w:tab w:val="left" w:pos="42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w:t>
      </w:r>
    </w:p>
    <w:p>
      <w:pPr>
        <w:numPr>
          <w:ilvl w:val="0"/>
          <w:numId w:val="38"/>
        </w:numPr>
        <w:tabs>
          <w:tab w:val="left" w:pos="0"/>
          <w:tab w:val="left" w:pos="420"/>
          <w:tab w:val="left" w:pos="640"/>
          <w:tab w:val="clear" w:pos="425"/>
        </w:tabs>
        <w:spacing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意大利传教士利玛窦是第一个把孔子和孟子介绍给西方的人。</w:t>
      </w:r>
    </w:p>
    <w:p>
      <w:pPr>
        <w:tabs>
          <w:tab w:val="left" w:pos="42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w:t>
      </w:r>
    </w:p>
    <w:p>
      <w:pPr>
        <w:numPr>
          <w:ilvl w:val="0"/>
          <w:numId w:val="38"/>
        </w:numPr>
        <w:tabs>
          <w:tab w:val="left" w:pos="0"/>
          <w:tab w:val="left" w:pos="420"/>
          <w:tab w:val="left" w:pos="640"/>
          <w:tab w:val="clear" w:pos="425"/>
        </w:tabs>
        <w:spacing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皇帝的母亲和姑母依次称为皇太后、大长公主。</w:t>
      </w:r>
    </w:p>
    <w:p>
      <w:pPr>
        <w:tabs>
          <w:tab w:val="left" w:pos="42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w:t>
      </w:r>
    </w:p>
    <w:p>
      <w:pPr>
        <w:numPr>
          <w:ilvl w:val="0"/>
          <w:numId w:val="38"/>
        </w:numPr>
        <w:tabs>
          <w:tab w:val="left" w:pos="0"/>
          <w:tab w:val="left" w:pos="420"/>
          <w:tab w:val="left" w:pos="640"/>
          <w:tab w:val="clear" w:pos="425"/>
        </w:tabs>
        <w:spacing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古代纪月，仲春、季夏、仲秋、孟冬依次指二月、六月、八月、十月。</w:t>
      </w:r>
    </w:p>
    <w:p>
      <w:pPr>
        <w:tabs>
          <w:tab w:val="left" w:pos="42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w:t>
      </w:r>
    </w:p>
    <w:p>
      <w:pPr>
        <w:numPr>
          <w:ilvl w:val="0"/>
          <w:numId w:val="38"/>
        </w:numPr>
        <w:tabs>
          <w:tab w:val="left" w:pos="0"/>
          <w:tab w:val="left" w:pos="420"/>
          <w:tab w:val="left" w:pos="640"/>
          <w:tab w:val="clear" w:pos="425"/>
        </w:tabs>
        <w:spacing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对联是利用汉字特征撰写的一种民族文体，一般都要押韵。</w:t>
      </w:r>
    </w:p>
    <w:p>
      <w:pPr>
        <w:tabs>
          <w:tab w:val="left" w:pos="42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w:t>
      </w:r>
    </w:p>
    <w:p>
      <w:pPr>
        <w:numPr>
          <w:ilvl w:val="0"/>
          <w:numId w:val="38"/>
        </w:numPr>
        <w:tabs>
          <w:tab w:val="left" w:pos="0"/>
          <w:tab w:val="left" w:pos="420"/>
          <w:tab w:val="left" w:pos="640"/>
          <w:tab w:val="clear" w:pos="425"/>
        </w:tabs>
        <w:spacing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唐招提寺由唐代高僧义净创建，为日本佛教律宗总本山。</w:t>
      </w:r>
    </w:p>
    <w:p>
      <w:pPr>
        <w:tabs>
          <w:tab w:val="left" w:pos="42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w:t>
      </w:r>
    </w:p>
    <w:p>
      <w:pPr>
        <w:numPr>
          <w:ilvl w:val="0"/>
          <w:numId w:val="38"/>
        </w:numPr>
        <w:tabs>
          <w:tab w:val="left" w:pos="0"/>
          <w:tab w:val="left" w:pos="420"/>
          <w:tab w:val="left" w:pos="640"/>
          <w:tab w:val="clear" w:pos="425"/>
        </w:tabs>
        <w:spacing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泰国人切忌用左手服务或吃东西。</w:t>
      </w:r>
    </w:p>
    <w:p>
      <w:pPr>
        <w:tabs>
          <w:tab w:val="left" w:pos="42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w:t>
      </w:r>
    </w:p>
    <w:p>
      <w:pPr>
        <w:numPr>
          <w:ilvl w:val="0"/>
          <w:numId w:val="38"/>
        </w:numPr>
        <w:tabs>
          <w:tab w:val="left" w:pos="0"/>
          <w:tab w:val="left" w:pos="420"/>
          <w:tab w:val="left" w:pos="640"/>
          <w:tab w:val="clear" w:pos="425"/>
        </w:tabs>
        <w:spacing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在韩国收到礼物应当面打开，而日本则不应当面打开。</w:t>
      </w:r>
    </w:p>
    <w:p>
      <w:pPr>
        <w:tabs>
          <w:tab w:val="left" w:pos="42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w:t>
      </w:r>
    </w:p>
    <w:p>
      <w:pPr>
        <w:numPr>
          <w:ilvl w:val="0"/>
          <w:numId w:val="38"/>
        </w:numPr>
        <w:tabs>
          <w:tab w:val="left" w:pos="0"/>
          <w:tab w:val="left" w:pos="420"/>
          <w:tab w:val="left" w:pos="640"/>
          <w:tab w:val="clear" w:pos="425"/>
        </w:tabs>
        <w:spacing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应邀到新西兰人家里作客，可送给男主人一盒巧克力或一瓶威士忌，送给女主人一束鲜花。礼物不可过多，不可昂贵。</w:t>
      </w:r>
    </w:p>
    <w:p>
      <w:pPr>
        <w:tabs>
          <w:tab w:val="left" w:pos="42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w:t>
      </w:r>
    </w:p>
    <w:p>
      <w:pPr>
        <w:numPr>
          <w:ilvl w:val="0"/>
          <w:numId w:val="38"/>
        </w:numPr>
        <w:tabs>
          <w:tab w:val="left" w:pos="0"/>
          <w:tab w:val="left" w:pos="420"/>
          <w:tab w:val="left" w:pos="640"/>
          <w:tab w:val="clear" w:pos="425"/>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俄罗斯的国花是向日葵，俄罗斯人偏爱土豆，不吃乌贼和木耳，</w:t>
      </w:r>
    </w:p>
    <w:p>
      <w:pPr>
        <w:tabs>
          <w:tab w:val="left" w:pos="0"/>
          <w:tab w:val="left" w:pos="420"/>
          <w:tab w:val="left" w:pos="64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俄罗斯人迎宾时最高礼遇是献上面包和盐。</w:t>
      </w:r>
    </w:p>
    <w:p>
      <w:pPr>
        <w:tabs>
          <w:tab w:val="left" w:pos="425"/>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w:t>
      </w:r>
    </w:p>
    <w:p>
      <w:pPr>
        <w:numPr>
          <w:ilvl w:val="0"/>
          <w:numId w:val="38"/>
        </w:numPr>
        <w:tabs>
          <w:tab w:val="left" w:pos="0"/>
          <w:tab w:val="left" w:pos="420"/>
          <w:tab w:val="left" w:pos="640"/>
          <w:tab w:val="clear" w:pos="425"/>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联合国教科文组织的《保护非物质文化遗产公约》在第八章“过</w:t>
      </w:r>
    </w:p>
    <w:p>
      <w:pPr>
        <w:tabs>
          <w:tab w:val="left" w:pos="0"/>
          <w:tab w:val="left" w:pos="420"/>
          <w:tab w:val="left" w:pos="64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渡条款”中明确：委员会应把在公约生效前宣布为“人类口头和非物质遗产代表作”的遗产纳入人类非物质文化遗产代表作名录。</w:t>
      </w:r>
    </w:p>
    <w:p>
      <w:pPr>
        <w:tabs>
          <w:tab w:val="left" w:pos="0"/>
          <w:tab w:val="left" w:pos="420"/>
          <w:tab w:val="left" w:pos="64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w:t>
      </w:r>
    </w:p>
    <w:p>
      <w:pPr>
        <w:numPr>
          <w:ilvl w:val="0"/>
          <w:numId w:val="38"/>
        </w:numPr>
        <w:tabs>
          <w:tab w:val="left" w:pos="0"/>
          <w:tab w:val="left" w:pos="420"/>
          <w:tab w:val="left" w:pos="640"/>
          <w:tab w:val="clear" w:pos="425"/>
        </w:tabs>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国务院建</w:t>
      </w:r>
      <w:r>
        <w:rPr>
          <w:rFonts w:hint="eastAsia" w:ascii="仿宋" w:hAnsi="仿宋" w:eastAsia="仿宋" w:cs="仿宋"/>
          <w:color w:val="auto"/>
          <w:sz w:val="28"/>
          <w:szCs w:val="28"/>
        </w:rPr>
        <w:t>立国家级非物质文化遗产代表性项目名录，将体现中</w:t>
      </w:r>
    </w:p>
    <w:p>
      <w:pPr>
        <w:numPr>
          <w:ilvl w:val="0"/>
          <w:numId w:val="0"/>
        </w:numPr>
        <w:tabs>
          <w:tab w:val="left" w:pos="0"/>
          <w:tab w:val="left" w:pos="420"/>
          <w:tab w:val="left" w:pos="640"/>
        </w:tabs>
        <w:spacing w:line="360" w:lineRule="auto"/>
        <w:ind w:leftChars="0"/>
        <w:rPr>
          <w:rFonts w:hint="eastAsia" w:ascii="仿宋" w:hAnsi="仿宋" w:eastAsia="仿宋" w:cs="仿宋"/>
          <w:color w:val="auto"/>
          <w:sz w:val="28"/>
          <w:szCs w:val="28"/>
        </w:rPr>
      </w:pPr>
      <w:r>
        <w:rPr>
          <w:rFonts w:hint="eastAsia" w:ascii="仿宋" w:hAnsi="仿宋" w:eastAsia="仿宋" w:cs="仿宋"/>
          <w:color w:val="auto"/>
          <w:sz w:val="28"/>
          <w:szCs w:val="28"/>
        </w:rPr>
        <w:t>华民族优秀传统文化，具有重大历史、文学、艺术、科学价值的非物质文化遗产项目列入名录予以保护。</w:t>
      </w:r>
    </w:p>
    <w:p>
      <w:pPr>
        <w:rPr>
          <w:rFonts w:ascii="仿宋" w:hAnsi="仿宋" w:eastAsia="仿宋" w:cs="仿宋"/>
          <w:color w:val="auto"/>
          <w:sz w:val="28"/>
          <w:szCs w:val="28"/>
        </w:rPr>
      </w:pPr>
      <w:r>
        <w:rPr>
          <w:rFonts w:hint="eastAsia" w:ascii="仿宋" w:hAnsi="仿宋" w:eastAsia="仿宋" w:cs="仿宋"/>
          <w:color w:val="auto"/>
          <w:sz w:val="28"/>
          <w:szCs w:val="28"/>
        </w:rPr>
        <w:t>答案：A</w:t>
      </w:r>
    </w:p>
    <w:p>
      <w:pPr>
        <w:numPr>
          <w:ilvl w:val="0"/>
          <w:numId w:val="38"/>
        </w:numPr>
        <w:tabs>
          <w:tab w:val="left" w:pos="0"/>
          <w:tab w:val="left" w:pos="420"/>
          <w:tab w:val="left" w:pos="640"/>
          <w:tab w:val="clear" w:pos="425"/>
        </w:tabs>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国务院公布的国家级非物质文化遗产项目名录中，前三批名录的名称为“国家级非物质文化遗产代表性项目名录”，从第四批开始改为“国家级非物质文化遗产名录”。</w:t>
      </w:r>
    </w:p>
    <w:p>
      <w:pPr>
        <w:rPr>
          <w:rFonts w:ascii="仿宋" w:hAnsi="仿宋" w:eastAsia="仿宋" w:cs="仿宋"/>
          <w:color w:val="auto"/>
          <w:sz w:val="28"/>
          <w:szCs w:val="28"/>
        </w:rPr>
      </w:pPr>
      <w:r>
        <w:rPr>
          <w:rFonts w:hint="eastAsia" w:ascii="仿宋" w:hAnsi="仿宋" w:eastAsia="仿宋" w:cs="仿宋"/>
          <w:color w:val="auto"/>
          <w:sz w:val="28"/>
          <w:szCs w:val="28"/>
        </w:rPr>
        <w:t>答案：B</w:t>
      </w:r>
    </w:p>
    <w:p>
      <w:pPr>
        <w:pStyle w:val="6"/>
        <w:numPr>
          <w:ilvl w:val="0"/>
          <w:numId w:val="38"/>
        </w:numPr>
        <w:ind w:firstLineChars="0"/>
        <w:rPr>
          <w:rFonts w:ascii="仿宋" w:hAnsi="仿宋" w:eastAsia="仿宋" w:cs="仿宋"/>
          <w:color w:val="auto"/>
          <w:sz w:val="28"/>
          <w:szCs w:val="28"/>
        </w:rPr>
      </w:pPr>
      <w:r>
        <w:rPr>
          <w:rFonts w:hint="eastAsia" w:ascii="仿宋" w:hAnsi="仿宋" w:eastAsia="仿宋" w:cs="仿宋"/>
          <w:color w:val="auto"/>
          <w:sz w:val="28"/>
          <w:szCs w:val="28"/>
        </w:rPr>
        <w:t>国家级非物质文化遗产名录分为九大门类，分别为：民间文学，</w:t>
      </w:r>
    </w:p>
    <w:p>
      <w:pPr>
        <w:pStyle w:val="6"/>
        <w:ind w:firstLine="0" w:firstLineChars="0"/>
        <w:rPr>
          <w:rFonts w:ascii="仿宋" w:hAnsi="仿宋" w:eastAsia="仿宋" w:cs="仿宋"/>
          <w:color w:val="auto"/>
          <w:sz w:val="28"/>
          <w:szCs w:val="28"/>
        </w:rPr>
      </w:pPr>
      <w:r>
        <w:rPr>
          <w:rFonts w:hint="eastAsia" w:ascii="仿宋" w:hAnsi="仿宋" w:eastAsia="仿宋" w:cs="仿宋"/>
          <w:color w:val="auto"/>
          <w:sz w:val="28"/>
          <w:szCs w:val="28"/>
        </w:rPr>
        <w:t>传统音乐，传统舞蹈，传统戏剧，传统体育、游艺与杂技，传统美术，传统技艺</w:t>
      </w:r>
      <w:r>
        <w:rPr>
          <w:rFonts w:hint="eastAsia" w:ascii="仿宋" w:hAnsi="仿宋" w:eastAsia="仿宋" w:cs="仿宋"/>
          <w:color w:val="auto"/>
          <w:sz w:val="28"/>
          <w:szCs w:val="28"/>
          <w:lang w:val="en-US" w:eastAsia="zh-CN"/>
        </w:rPr>
        <w:t>和</w:t>
      </w:r>
      <w:r>
        <w:rPr>
          <w:rFonts w:hint="eastAsia" w:ascii="仿宋" w:hAnsi="仿宋" w:eastAsia="仿宋" w:cs="仿宋"/>
          <w:color w:val="auto"/>
          <w:sz w:val="28"/>
          <w:szCs w:val="28"/>
        </w:rPr>
        <w:t>传统医药。</w:t>
      </w:r>
    </w:p>
    <w:p>
      <w:pPr>
        <w:rPr>
          <w:rFonts w:ascii="仿宋" w:hAnsi="仿宋" w:eastAsia="仿宋" w:cs="仿宋"/>
          <w:color w:val="auto"/>
          <w:sz w:val="28"/>
          <w:szCs w:val="28"/>
        </w:rPr>
      </w:pPr>
      <w:r>
        <w:rPr>
          <w:rFonts w:hint="eastAsia" w:ascii="仿宋" w:hAnsi="仿宋" w:eastAsia="仿宋" w:cs="仿宋"/>
          <w:color w:val="auto"/>
          <w:sz w:val="28"/>
          <w:szCs w:val="28"/>
        </w:rPr>
        <w:t>答案：B</w:t>
      </w:r>
    </w:p>
    <w:p>
      <w:pPr>
        <w:pStyle w:val="6"/>
        <w:numPr>
          <w:ilvl w:val="0"/>
          <w:numId w:val="38"/>
        </w:numPr>
        <w:ind w:firstLineChars="0"/>
        <w:rPr>
          <w:rFonts w:ascii="仿宋" w:hAnsi="仿宋" w:eastAsia="仿宋" w:cs="仿宋"/>
          <w:color w:val="auto"/>
          <w:sz w:val="28"/>
          <w:szCs w:val="28"/>
        </w:rPr>
      </w:pPr>
      <w:r>
        <w:rPr>
          <w:rFonts w:hint="eastAsia" w:ascii="仿宋" w:hAnsi="仿宋" w:eastAsia="仿宋" w:cs="仿宋"/>
          <w:color w:val="auto"/>
          <w:sz w:val="28"/>
          <w:szCs w:val="28"/>
        </w:rPr>
        <w:t>拥有国家级非物质文化遗产生产性保护示范基地数量最多的</w:t>
      </w:r>
    </w:p>
    <w:p>
      <w:pPr>
        <w:pStyle w:val="6"/>
        <w:ind w:firstLine="0" w:firstLineChars="0"/>
        <w:rPr>
          <w:rFonts w:ascii="仿宋" w:hAnsi="仿宋" w:eastAsia="仿宋" w:cs="仿宋"/>
          <w:color w:val="auto"/>
          <w:sz w:val="28"/>
          <w:szCs w:val="28"/>
        </w:rPr>
      </w:pPr>
      <w:r>
        <w:rPr>
          <w:rFonts w:hint="eastAsia" w:ascii="仿宋" w:hAnsi="仿宋" w:eastAsia="仿宋" w:cs="仿宋"/>
          <w:color w:val="auto"/>
          <w:sz w:val="28"/>
          <w:szCs w:val="28"/>
        </w:rPr>
        <w:t>省份是四川省。</w:t>
      </w:r>
    </w:p>
    <w:p>
      <w:pPr>
        <w:rPr>
          <w:rFonts w:ascii="仿宋" w:hAnsi="仿宋" w:eastAsia="仿宋" w:cs="仿宋"/>
          <w:color w:val="auto"/>
          <w:sz w:val="28"/>
          <w:szCs w:val="28"/>
        </w:rPr>
      </w:pPr>
      <w:r>
        <w:rPr>
          <w:rFonts w:hint="eastAsia" w:ascii="仿宋" w:hAnsi="仿宋" w:eastAsia="仿宋" w:cs="仿宋"/>
          <w:color w:val="auto"/>
          <w:sz w:val="28"/>
          <w:szCs w:val="28"/>
        </w:rPr>
        <w:t>答案：A</w:t>
      </w:r>
    </w:p>
    <w:p>
      <w:pPr>
        <w:jc w:val="center"/>
        <w:rPr>
          <w:rFonts w:hint="eastAsia" w:asciiTheme="majorEastAsia" w:hAnsiTheme="majorEastAsia" w:eastAsiaTheme="majorEastAsia" w:cstheme="majorEastAsia"/>
          <w:b/>
          <w:color w:val="auto"/>
          <w:sz w:val="44"/>
        </w:rPr>
      </w:pPr>
    </w:p>
    <w:p>
      <w:pPr>
        <w:spacing w:line="360" w:lineRule="auto"/>
        <w:jc w:val="center"/>
        <w:rPr>
          <w:rFonts w:ascii="黑体" w:hAnsi="黑体" w:eastAsia="黑体" w:cs="黑体"/>
          <w:b/>
          <w:bCs/>
          <w:color w:val="auto"/>
          <w:sz w:val="32"/>
          <w:szCs w:val="32"/>
        </w:rPr>
      </w:pPr>
      <w:r>
        <w:rPr>
          <w:rFonts w:hint="eastAsia" w:ascii="黑体" w:hAnsi="黑体" w:eastAsia="黑体" w:cs="黑体"/>
          <w:b/>
          <w:bCs/>
          <w:color w:val="auto"/>
          <w:sz w:val="32"/>
          <w:szCs w:val="32"/>
        </w:rPr>
        <w:t>导游业务</w:t>
      </w:r>
    </w:p>
    <w:p>
      <w:pPr>
        <w:pStyle w:val="2"/>
        <w:rPr>
          <w:color w:val="auto"/>
          <w:sz w:val="28"/>
          <w:szCs w:val="28"/>
        </w:rPr>
      </w:pPr>
      <w:r>
        <w:rPr>
          <w:rFonts w:hint="eastAsia"/>
          <w:color w:val="auto"/>
          <w:sz w:val="28"/>
          <w:szCs w:val="28"/>
        </w:rPr>
        <w:t>一、单选题（以下四个选项，只有一项是正确的，请选择最佳选项）</w:t>
      </w:r>
    </w:p>
    <w:p>
      <w:pPr>
        <w:spacing w:line="360" w:lineRule="auto"/>
        <w:rPr>
          <w:rFonts w:ascii="仿宋" w:hAnsi="仿宋" w:eastAsia="仿宋" w:cs="仿宋"/>
          <w:color w:val="auto"/>
          <w:sz w:val="28"/>
          <w:szCs w:val="28"/>
        </w:rPr>
      </w:pPr>
      <w:r>
        <w:rPr>
          <w:rFonts w:hint="eastAsia" w:ascii="仿宋" w:hAnsi="仿宋" w:eastAsia="仿宋"/>
          <w:color w:val="auto"/>
          <w:sz w:val="28"/>
          <w:szCs w:val="28"/>
        </w:rPr>
        <w:t>1．</w:t>
      </w:r>
      <w:r>
        <w:rPr>
          <w:rFonts w:hint="eastAsia" w:ascii="仿宋" w:hAnsi="仿宋" w:eastAsia="仿宋" w:cs="仿宋"/>
          <w:color w:val="auto"/>
          <w:sz w:val="28"/>
          <w:szCs w:val="28"/>
        </w:rPr>
        <w:t>英国人托马斯·库克在________年为苏格兰之行中设置了专职导游，这是世界上第一次为旅行团正式配备职业导游。</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A.1841          B.1845           C.1846          D.1872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答案：C</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2．“维护旅游者合法权益”最基本的体现在________。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A.与旅游者合作共事               B.全心全意为旅游者着想</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C.不折不扣地履行旅游合同         D.时刻与旅游者保持良好关系</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答案：C</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3．下列类型的服务中，处于旅游接待服务中心位置的是________。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A.饭店服务      B.航空服务      C.景区服务      D.导游服务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答案：D</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4．1927年创办了中国第一本《旅行社杂志》的是________。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A.中国旅行社               B.英国通济隆洋行驻华办事处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C.中国国际旅行社           D.美国运通公司驻华办事处</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5．受接待旅行社委派，代表该接待社实施旅游行程接待计划的导游员是________。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A.领队        B.全陪        C.地陪        D.景区讲解员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答案：C</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6．导游员在导游服务中讲究文明礼貌，不随地吐痰，不在公共场所和城市禁烟区吸烟等，这充分体现了导游员良好的________。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A.社会公德          B.敬业精神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C.爱国主义意识      D.服务技能</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7．导游员在导游服务中不参与“黄、赌、毒”活动，也不带领游客到“黄、赌、毒”场所，这充分体现了导游员良好的________。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A.职业道德         B.敬业精神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C.爱国主义意识     D.服务技能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8．为了保持良好的形象，导游员在礼仪上应做好的准备是________。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A.应穿名牌服饰            B.男导游可穿圆领汗衫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C.女导游员可化淡妆        D.应戴漂亮贵重的饰品</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答案：C</w:t>
      </w:r>
    </w:p>
    <w:p>
      <w:pPr>
        <w:spacing w:line="360" w:lineRule="auto"/>
        <w:rPr>
          <w:rFonts w:ascii="仿宋" w:hAnsi="仿宋" w:eastAsia="仿宋" w:cs="仿宋"/>
          <w:color w:val="auto"/>
          <w:sz w:val="28"/>
          <w:szCs w:val="28"/>
        </w:rPr>
      </w:pPr>
      <w:r>
        <w:rPr>
          <w:rFonts w:ascii="仿宋" w:hAnsi="仿宋" w:eastAsia="仿宋" w:cs="仿宋"/>
          <w:color w:val="auto"/>
          <w:sz w:val="28"/>
          <w:szCs w:val="28"/>
        </w:rPr>
        <w:t>9.</w:t>
      </w:r>
      <w:r>
        <w:rPr>
          <w:rFonts w:hint="eastAsia" w:ascii="仿宋" w:hAnsi="仿宋" w:eastAsia="仿宋" w:cs="仿宋"/>
          <w:color w:val="auto"/>
          <w:sz w:val="28"/>
          <w:szCs w:val="28"/>
        </w:rPr>
        <w:t>接到旅游团后，若先抵达饭店，导游同旅游团领队核对和商定日程一般在_______进行。</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A.饭店大堂     B.领队房间      C.全陪房间       D.</w:t>
      </w:r>
      <w:r>
        <w:rPr>
          <w:rFonts w:hint="eastAsia" w:ascii="仿宋" w:hAnsi="仿宋" w:eastAsia="仿宋" w:cs="仿宋"/>
          <w:color w:val="auto"/>
          <w:sz w:val="28"/>
          <w:szCs w:val="28"/>
          <w:lang w:val="en-US" w:eastAsia="zh-CN"/>
        </w:rPr>
        <w:t>会议室</w:t>
      </w:r>
      <w:r>
        <w:rPr>
          <w:rFonts w:hint="eastAsia" w:ascii="仿宋" w:hAnsi="仿宋" w:eastAsia="仿宋" w:cs="仿宋"/>
          <w:color w:val="auto"/>
          <w:sz w:val="28"/>
          <w:szCs w:val="28"/>
        </w:rPr>
        <w:t xml:space="preserve">  </w:t>
      </w:r>
    </w:p>
    <w:p>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答案：A</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10．旅游团中个别游客提出与原日程不符且涉及接待规格的要求时，导游员首先应该________。</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A.婉拒     B.报告地接社      C.报告组团社      D.与领队协商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11．旅游团商定好第二天早上的集合出发时间后，应由________通知饭店总台安排旅游团的叫早服务。</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A.地陪         B.全陪         C.领队         D.行李员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答案：A</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12．领队手中的计划与地陪的接待计划有部分出入时，地陪首先应________。</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A.依照领队的计划       B.依照地陪的计划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C.报告组团社           D.报告地接社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答案：D</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13．旅游产品消费的核心内容和导游服务工作的中心环节是________。</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A.迎接服务       B.饭店服务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C.送行服务       D.参观游览服务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答案：D</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14.身高为________米的儿童乘火车，应购买儿童票。</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A. 1.0-1.2    B. 1.1-1.5</w:t>
      </w:r>
      <w:r>
        <w:rPr>
          <w:rFonts w:hint="eastAsia" w:ascii="仿宋" w:hAnsi="仿宋" w:eastAsia="仿宋" w:cs="仿宋"/>
          <w:color w:val="auto"/>
          <w:sz w:val="28"/>
          <w:szCs w:val="28"/>
        </w:rPr>
        <w:tab/>
      </w:r>
      <w:r>
        <w:rPr>
          <w:rFonts w:hint="eastAsia" w:ascii="仿宋" w:hAnsi="仿宋" w:eastAsia="仿宋" w:cs="仿宋"/>
          <w:color w:val="auto"/>
          <w:sz w:val="28"/>
          <w:szCs w:val="28"/>
        </w:rPr>
        <w:t xml:space="preserve">  C.1.2-1.5    D. 1.1-1.6</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答案：C</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15．下列内容中，________不属于导游员致欢迎词时必讲的内容。</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A.向游客问候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B.自我介绍，并介绍司机</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C.代表被委派旅行社、本人及司机欢迎游客</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D.介绍下榻饭店及餐厅</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答案：D</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16.</w:t>
      </w:r>
      <w:r>
        <w:rPr>
          <w:rFonts w:hint="eastAsia" w:ascii="仿宋" w:hAnsi="仿宋" w:eastAsia="仿宋" w:cs="仿宋"/>
          <w:color w:val="auto"/>
          <w:kern w:val="0"/>
          <w:sz w:val="28"/>
          <w:szCs w:val="28"/>
        </w:rPr>
        <w:t xml:space="preserve"> 中国国际航空公司的英文代码是</w:t>
      </w:r>
      <w:r>
        <w:rPr>
          <w:rFonts w:hint="eastAsia" w:ascii="仿宋" w:hAnsi="仿宋" w:eastAsia="仿宋" w:cs="仿宋"/>
          <w:color w:val="auto"/>
          <w:sz w:val="28"/>
          <w:szCs w:val="28"/>
        </w:rPr>
        <w:t>________。</w:t>
      </w:r>
    </w:p>
    <w:p>
      <w:pPr>
        <w:spacing w:line="360" w:lineRule="auto"/>
        <w:jc w:val="left"/>
        <w:rPr>
          <w:rFonts w:ascii="仿宋" w:hAnsi="仿宋" w:eastAsia="仿宋" w:cs="仿宋"/>
          <w:color w:val="auto"/>
          <w:kern w:val="0"/>
          <w:sz w:val="28"/>
          <w:szCs w:val="28"/>
        </w:rPr>
      </w:pPr>
      <w:r>
        <w:rPr>
          <w:rFonts w:hint="eastAsia" w:ascii="仿宋" w:hAnsi="仿宋" w:eastAsia="仿宋" w:cs="仿宋"/>
          <w:color w:val="auto"/>
          <w:kern w:val="0"/>
          <w:sz w:val="28"/>
          <w:szCs w:val="28"/>
        </w:rPr>
        <w:t>A.CA        B.MU</w:t>
      </w:r>
      <w:r>
        <w:rPr>
          <w:rFonts w:hint="eastAsia" w:ascii="仿宋" w:hAnsi="仿宋" w:eastAsia="仿宋" w:cs="仿宋"/>
          <w:color w:val="auto"/>
          <w:kern w:val="0"/>
          <w:sz w:val="28"/>
          <w:szCs w:val="28"/>
        </w:rPr>
        <w:tab/>
      </w:r>
      <w:r>
        <w:rPr>
          <w:rFonts w:hint="eastAsia" w:ascii="仿宋" w:hAnsi="仿宋" w:eastAsia="仿宋" w:cs="仿宋"/>
          <w:color w:val="auto"/>
          <w:kern w:val="0"/>
          <w:sz w:val="28"/>
          <w:szCs w:val="28"/>
        </w:rPr>
        <w:t xml:space="preserve">     C.CZ       </w:t>
      </w:r>
      <w:r>
        <w:rPr>
          <w:rFonts w:hint="eastAsia" w:ascii="仿宋" w:hAnsi="仿宋" w:eastAsia="仿宋" w:cs="仿宋"/>
          <w:color w:val="auto"/>
          <w:kern w:val="0"/>
          <w:sz w:val="28"/>
          <w:szCs w:val="28"/>
        </w:rPr>
        <w:tab/>
      </w:r>
      <w:r>
        <w:rPr>
          <w:rFonts w:hint="eastAsia" w:ascii="仿宋" w:hAnsi="仿宋" w:eastAsia="仿宋" w:cs="仿宋"/>
          <w:color w:val="auto"/>
          <w:kern w:val="0"/>
          <w:sz w:val="28"/>
          <w:szCs w:val="28"/>
        </w:rPr>
        <w:t>D.MF</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答案：A</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17．对游客提出调换同一标准但朝向不同的房间要求的处理方法是：若酒店有空房，可适当满足，或请________在内部调整。</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A.旅游团领队      B.地陪导游员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C.游客代表        D.旅行社计调</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答案：A</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18．由于旅游团的内部矛盾或其他原因，个别游客坚持要求单独用餐，导游员________。</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A.必须满足其要求                    B.婉言拒绝</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C.可协助与餐厅联系，但餐费自理      D.交由领队处理</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答案：C</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19．境外旅游者来华乘机时遗失行李，责任主要在________。</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A.航空公司        B.全陪       C.行李员        D.游客自己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答案：A</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20．旅客持全价票乘坐国内航班商务舱，可免费托运的行李是________千克。</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A.20       B.30        C.40        D.50</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答案：B</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21．游客购物后发现所购物品是残次品、计价有误或对物品不满意，要求导游员帮助其退换，导游员应________。</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A.让他自己去换</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B.帮游客联系，请司机陪同前往</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C.告诉游客，离店的物品不能退换</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D.积极协助，必要时陪同前往</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答案：D</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22．“桂林以其独具一格的‘山青、水秀、洞奇、石美’的自然山水风光成为观光旅游的胜地”。这句导游词中运用的导游讲解方法是________。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A.画龙点睛法                  B.角色导引法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C.制造悬念法                  D.突出重点法</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答案：A</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23．导游员在讲解时避免面面俱到而突出某一方面的讲解方法是________。</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A.问答法      B.类比法       C.突出重点法      D.分段讲解法</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答案：C</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24．发现游客身体不适时，导游员应________。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A.把自己备用的药物给客人服用   B.劝其继续随团游览</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C.让游客的亲属来接其回家       D.劝其尽早就医并多休息</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答案：D</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25．一名海外游客在离境前一天晚上找导游员，希望导游员帮她把一件贵重礼品转交给当地的朋友。面对此要求，导游员首先应________。</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A.报告组团旅行社</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B.为游客着想，立即答应游客的要求</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C.婉言拒绝游客的要求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D.报告领队</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答案：C</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26．台湾同胞在旅游目的地遗失有效证件后，失主应向遗失地的中国旅行社或户口管理部门或侨办报失，核实后发给________。</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A.新的台湾同胞旅行证明      B.一次性有效的出境通行证</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C.身份证明                  D.户籍证明</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答案：B</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27．游客病危时，地陪应立即协同________，送病人去医院抢救，或请医生前来抢救。</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A.全陪和领队                     B.司机和全陪</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C.领队、全陪和患者亲友           D.全陪和患者亲友</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答案：C</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2</w:t>
      </w:r>
      <w:r>
        <w:rPr>
          <w:rFonts w:ascii="仿宋" w:hAnsi="仿宋" w:eastAsia="仿宋" w:cs="仿宋"/>
          <w:color w:val="auto"/>
          <w:sz w:val="28"/>
          <w:szCs w:val="28"/>
        </w:rPr>
        <w:t xml:space="preserve">8. </w:t>
      </w:r>
      <w:r>
        <w:rPr>
          <w:rFonts w:hint="eastAsia" w:ascii="仿宋" w:hAnsi="仿宋" w:eastAsia="仿宋" w:cs="仿宋"/>
          <w:color w:val="auto"/>
          <w:sz w:val="28"/>
          <w:szCs w:val="28"/>
        </w:rPr>
        <w:t>长度换算单位“海里”属于________。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A.公制 </w:t>
      </w:r>
      <w:r>
        <w:rPr>
          <w:rFonts w:ascii="仿宋" w:hAnsi="仿宋" w:eastAsia="仿宋" w:cs="仿宋"/>
          <w:color w:val="auto"/>
          <w:sz w:val="28"/>
          <w:szCs w:val="28"/>
        </w:rPr>
        <w:t xml:space="preserve"> </w:t>
      </w:r>
      <w:r>
        <w:rPr>
          <w:rFonts w:hint="eastAsia" w:ascii="仿宋" w:hAnsi="仿宋" w:eastAsia="仿宋" w:cs="仿宋"/>
          <w:color w:val="auto"/>
          <w:sz w:val="28"/>
          <w:szCs w:val="28"/>
        </w:rPr>
        <w:t xml:space="preserve">       B.市制         C.英制        D.美制</w:t>
      </w:r>
    </w:p>
    <w:p>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答案：C</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29．下列有关导游员预防和处理游客晕车的做法中，错误的是________。</w:t>
      </w:r>
    </w:p>
    <w:p>
      <w:pPr>
        <w:numPr>
          <w:ilvl w:val="0"/>
          <w:numId w:val="39"/>
        </w:num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提醒游客坐车前一定要吃得很饱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B.提醒游客坐车前不要吃得太油腻</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C.建议游客不要直视某个近物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D.建议游客坐在旅游车靠窗的位置</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答案：A</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30．在带________游览时，导游员要注意控制节奏，放慢速度，讲解也应适当放慢语速，加大音量，吐词要清晰，必要时可多作重复。</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A.青少年旅游团      B.公务旅游团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C.老年旅游团        D.摄影旅游团</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答案：C</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31．作为国内组团社的代表，负责旅游计划的全面落实，因而在整个旅游活动中起主导作用的是________。</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A.领队        B.全陪        C.地陪         D.景点讲解员</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答案：B</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32．游客提出住更高标准的房间时，导游员的正确做法是________。</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A.告知游客超标，不能满足</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B.如有房间，可予以满足，但游客要交付退房损失费和房费差价</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C.婉言拒绝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D.请全陪报告组团社，由组团社决定</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答案：B</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33．领队带团出境旅游，在抵达旅游目的地办手续时的“过三关”是指________。</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A.卫生检疫、证照检查、海关检查</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B.食品检疫、证照检查、海关检查</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C.卫生检疫、身体检查、海关检查</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D.卫生检疫、证照检查、防恐检查</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答案：A</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34．若境外游客病危而其亲属不在身边，导游员首先要提醒________设法及时通知患者家属。</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A.销售人员      B.使领馆工作人员       C.领队      D.旅行社计调</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答案：C</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35．获中级导游员资格________，业绩突出，水平较高，在国内外同行和旅行商中有一定影响，经考核考试合格者可以晋升为高级导游员。</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A.一年以上            B.两年以上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C.三年以上            D.四年以上</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答案：C</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36．游湖时，有位游客提出希望自己划小船，并承诺责任自负，对此导游员的正确做法是________。</w:t>
      </w:r>
    </w:p>
    <w:p>
      <w:pPr>
        <w:numPr>
          <w:ilvl w:val="0"/>
          <w:numId w:val="40"/>
        </w:num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婉拒并做好解释工作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B.同意，但提出要准时回团队集中</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C.做好协助工作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D.请示旅行社有关部门</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答案：A</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37．旅游团到达景点后，个别游客希望不按规定的线路游览而是自己去摄影，此时导游员的正确做法是________。</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A.耐心解释，不接受其请求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B.请领队陪同他</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C.若环境许可，可满足其要求，但要提醒游客记住集合时间、地点以及旅游车的车号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D.要请示旅行社后决定</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答案：C</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38．有游客提出晚间要独自去当地一个环境复杂的娱乐场所看演出，对此导游员首先应________。</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A.因安全原因，谢绝游客要求</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B.帮助游客租车，告诉游客晚间出行出了安全问题责任自负</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C.同意并帮助购买门票，叫出租车</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D.报告旅行社，等领导通知</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答案：A</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39．游客丢失《港澳居民来往内地通行证》，应先到________开具证明。</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A.组团旅行社               B.遗失地派出所</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C.遗失地公安部门           D.当地接待旅行社</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答案：D</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40．由于游客自身原因丢失证件，补办时所产生的费用由________。</w:t>
      </w:r>
    </w:p>
    <w:p>
      <w:pPr>
        <w:numPr>
          <w:ilvl w:val="0"/>
          <w:numId w:val="41"/>
        </w:num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组团社负责        B.地接社负责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C.游客自理          D.导游员负责</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答案：C</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41．某一游客因自己的无理要求得不到满足而提出离团，其未享受的综合服务费应________。</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A.全额退还     B.部分退还     C.不予退还     D.一半退还</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答案：C</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42．外国游客由于患病必须提前退团，其未享受的综合服务费________。</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A.全额退还         B.部分退还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C.不予退还         D.根据协议而定</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答案：D</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43．游客提出本地亲属随团活动，导游员首先要做的是________。</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A.婉言拒绝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B.向旅行社汇报，收取参团的费用</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C.表示同意，并给予必要的协助</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D.征询领队和旅游团成员的意见</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答案：D</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44．香港游客丢失《港澳居民来往内地通行证》，在办理有关手续后，由公安机关出入境管理部门签发一次性有效的________。</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A.临时身份证             B.《中华人民共和国出境通行证》</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C.《通行证遗失证明》     D.《港澳同胞旅行证明》</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答案：B</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45．汽车行驶途中，若有不明身份者拦车，导游员应________。</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A.立即下车进行驱赶         B.向公安部门报警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C.要求对方出示证件         D.提醒司机不要停车和开门</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答案：D</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46．外国游客在中国游览期间因病住院治疗，其亲属陪侍的一切费用由________。</w:t>
      </w:r>
    </w:p>
    <w:p>
      <w:pPr>
        <w:numPr>
          <w:ilvl w:val="0"/>
          <w:numId w:val="42"/>
        </w:num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接团社支付      B.组团社支付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C.其亲属自理      D.导游员代付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答案：C</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47. 中国的普通护照由________部门颁发。</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A. 公安        B.外交</w:t>
      </w:r>
      <w:r>
        <w:rPr>
          <w:rFonts w:hint="eastAsia" w:ascii="仿宋" w:hAnsi="仿宋" w:eastAsia="仿宋" w:cs="仿宋"/>
          <w:color w:val="auto"/>
          <w:sz w:val="28"/>
          <w:szCs w:val="28"/>
        </w:rPr>
        <w:tab/>
      </w:r>
      <w:r>
        <w:rPr>
          <w:rFonts w:hint="eastAsia" w:ascii="仿宋" w:hAnsi="仿宋" w:eastAsia="仿宋" w:cs="仿宋"/>
          <w:color w:val="auto"/>
          <w:sz w:val="28"/>
          <w:szCs w:val="28"/>
        </w:rPr>
        <w:t xml:space="preserve">     C.商务       D.海关</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答案：A</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4</w:t>
      </w:r>
      <w:r>
        <w:rPr>
          <w:rFonts w:ascii="仿宋" w:hAnsi="仿宋" w:eastAsia="仿宋" w:cs="仿宋"/>
          <w:color w:val="auto"/>
          <w:sz w:val="28"/>
          <w:szCs w:val="28"/>
        </w:rPr>
        <w:t xml:space="preserve">8. </w:t>
      </w:r>
      <w:r>
        <w:rPr>
          <w:rFonts w:hint="eastAsia" w:ascii="仿宋" w:hAnsi="仿宋" w:eastAsia="仿宋" w:cs="仿宋"/>
          <w:color w:val="auto"/>
          <w:sz w:val="28"/>
          <w:szCs w:val="28"/>
        </w:rPr>
        <w:t>一游客因同住客人睡觉打鼾影响其睡眠，提出住单间，饭店如有空房，可满足其要求，但导游必须事先说明，房费由客人自理，一般由________付房费。</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A.打鼾的游客   B.双方共担     C.提出方 </w:t>
      </w:r>
      <w:r>
        <w:rPr>
          <w:rFonts w:ascii="仿宋" w:hAnsi="仿宋" w:eastAsia="仿宋" w:cs="仿宋"/>
          <w:color w:val="auto"/>
          <w:sz w:val="28"/>
          <w:szCs w:val="28"/>
        </w:rPr>
        <w:t xml:space="preserve"> </w:t>
      </w:r>
      <w:r>
        <w:rPr>
          <w:rFonts w:hint="eastAsia" w:ascii="仿宋" w:hAnsi="仿宋" w:eastAsia="仿宋" w:cs="仿宋"/>
          <w:color w:val="auto"/>
          <w:sz w:val="28"/>
          <w:szCs w:val="28"/>
        </w:rPr>
        <w:t xml:space="preserve">     D.接待社</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答案：C</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49．在满足游客个别要求时，如果涉及费用问题，导游员应________。</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A.明确及时地告知游客             B.暗示游客可能发生费用</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C.自己先垫付，然后再告知游客     D.索取发票到旅行社报销</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答案：A</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50．在旅游过程中，旅游者遭遇到骚扰、行凶、诈骗、偷盗、抢劫等事件，导致游客身心健康及财物受到损害，这类事件统称________事故。</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A.一般事故                    B.治安事故</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C.重大事故                    D.责任事故</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答案：B</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51．某日本旅游团在南京旅游期间，一名游客与导游员交流时指责中国捏造事实，称南京大屠杀子虚乌有，并恶意攻击和污蔑我国，此时导游员应当________。</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A.严正驳斥     B.转移话题     C.不予理睬     D.请其离开团队</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答案：A</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52．某入境旅游团赴山西五台山旅游，有三位游客要求导游员安排团队清晨上山烧香拜佛，而其余游客持反对意见，这三位游客因要求得不到满足，提出提前离团自行前往，导游员首先应该________。</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A.配合领队做好说服工作            B.同意他们离团要求</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C.退回其剩下团费                  D.报告接待社处理</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答案：A</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53．入境旅游团抵达首站，团队游客全部上车后，首先向游客致欢迎词的是________。</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A.地陪导游员      B.领队      C.司机       D.全陪导游员</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答案：D</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54．下列关于签证的表述中，正确的是________。</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A.华侨回国探亲、旅游必须办理签证</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B.我国旅游签证属于普通签证，仅用于发给来中国旅游的人员</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C.签证上规定了持证者在前往国停留的起止时间</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D.5人以上的旅游团队可发给团体签证</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答案：C</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55．散客张先生在机场等候多时未见导游员，便打车到了酒店。当导游员赶到酒店在大堂见到张先生时，导游员首先应该________。</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A.详细讲明自己漏接的原因</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B.询问客人为什么不等导游的原因</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C.先致歉，尽快办理好客人入住手续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D.拿出迟到的“证据”说明是旅行社将时间通知错了</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答案：C</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56．游客买了地毯、玉器等贵重物品，要求在发票上少写货款，以求回国时少交关税。对此类要求，导游员应________。</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A.满足其要求                B.予以婉拒，并解释有关规定</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C.请示旅行社领导            D.立即扭送公安机关</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答案：B</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57．在我国乘坐出境航班的旅客，其随身携带的液态物品每件容积不得超过________毫升。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A.30             B.50            C.60           D.100</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答案：D</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58．面对旅游团队中无理取闹的游客，导游员应________。</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A.据理力争，打消其嚣张气焰</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B.拉拢团队中有威望者与其理论</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C.不争、不闹、不理、不睬</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D.以主人的度量礼让三分，保持有理有节</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答案：D</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59．游客要求导游员帮助代买一高档景泰蓝工艺品，导游员的正确做法是________。</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A.婉言谢绝，说明贵重物品不得代购</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B.在时间允许下，到定点购物场所帮助代买</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C.请朋友同事帮助代买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D.先收费，后代购</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答案：A</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60．一位旅游者在旅游定点商店看中一款丝绸，告诉导游员他需要买8英尺，导游员应该告诉售货员，这位旅游者需要买________米。</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A.3.12 　 　  B.2.7 　   　C.3.5 　　 　D.2.44</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答案：D</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61．根据我国民航规定，下列四组物品中，可以放入行李中托运的一组为________。</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A.货币、首饰、刀剪、贵重衣物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B.珍珠、金银首饰、化妆品、录像带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C.刀剪、化妆品、衣物、食品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D.存款单、现金、食品、录像带</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答案：C</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62. 在中国“Ｌ”字签证是________。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A. 外交签证   B. 礼遇签证   C. 普通签证   D. 公务签证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答案：C</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63．旅游者委托导游员给其在华工作的朋友转递一盒精装巧克力，导游员应________。</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A.答应转递              B.委婉拒绝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C.请示领导              D.征求领队意见</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答案：B</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64．在带团过程中，常碰到少数旅游者迟到与拖拉情况，导游员对此应________。</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A.报告组团社     B.顺其自然      C.设法引导      D.让领队处理</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答案：C</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65．旅游者上车后，导游员应有礼貌地清点人数，可以采用________的方式进行。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A.点报客人姓名                     B.请领队清点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C.用手指指着客人清点               D.默数</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答案：D</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66．如果某身体健康旅游者提出在客房用餐，导游员应________。</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A.让游客自行处理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B.婉言劝阻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C.若有此服务，可满足其要求，但必须告知服务费自理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D.遵循宾客至上原则，将饭菜端到旅游者房间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答案：C</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67．一美籍华人旅游团在上海作短暂旅行，原计划当晚住宿在苏州。一部分游客突然提出更改，要求当晚就住上海，这时导游员________。</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A.可以直接对客人说：日程已安排好，不能改变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B.请领队做这部分人的工作，说明临时更改确实有困难，请他们谅解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C.马上退掉苏州住宿，重新在上海订房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D.征询所有人的意见，最后由领队决定</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答案：B</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68．下列情况中，游客提出换房，导游员应该满足其要求的是________。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A.客房内发现小老鼠             B.客房朝北光线不好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C.客房在走廊尽头离电梯近       D.要求住高档客房又拒付差价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答案：A</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69．一位年迈的境外旅游者随旅游团抵达苏州旅游，当晚老人向地陪提出希望探望在当地一位失散多年的朋友，这时地陪应该________。</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A.对老人说：您与朋友失散多年，地址很难找，这事没办法解决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B.对老人说：明天您可以不随团活动，去找那位朋友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C.设法予以满足，可在第二天通过旅行社请公安户籍部门帮助寻找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D.为了能让老人如愿以偿，决定第二天亲自去帮助寻找，把工作委托全陪代理</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答案：C</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70．导游讲解古建筑中的“实”是指有关建筑物的________。</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A.历史沿革，名人轶事             B.建筑布局，风格特点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C.形状结构，名人轶事             D.神话故事，民间传说</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答案：B</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71．下列关于导游员在和司机合作的说法中，错误的是________。</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A.线路变化时及时告诉司机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B.告诉司机不要干预旅游活动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C.与司机共同研究日程安排</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D.尽量为司机争取舒适的食宿</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答案：B</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72．来自传染病疫区的人员入境时须出示有效的有关疾病的预防接种证书，俗称________。</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A.绿皮书       B.白皮书       C.黄皮书       D.红皮书</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答案：C</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73．带团过程中，接待方导游员与领队对某些活动安排出现意见分歧时，导游员正确的做法是________。</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A.据理力争，不惜正面冲突</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B.当着游客的面质询领队</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C.坚持原则，避免正面冲突</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D.让游客评判</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答案：C</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74．旅游过程中，领队经常为讨好游客而“抢话筒”，表现自己知多识广，使地陪的工作甚为被动。如果你是地陪，较合适的做法是________。</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A.对领队的行为表示抗议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B.任凭领队表现自己</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C.心里反感，但表面上笑脸相对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D.有礼有节指出其行为不当，不让领队牵着鼻子走</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答案：D</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75．现在各大旅行社纷纷推出夕阳红团队，接待这样的老年团队，导游员的下列做法中，错误的是________。</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A.在带夕阳红团队的讲解过程中应放慢语速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B.讲解时声音要响亮，服务态度要亲切、热情和周到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C.做到走路不观景，观景不走路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D.旅程安排要和其他团一样，按计划进行</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答案：D</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76．在旅游过程中，一旦出现旅游者食物中毒，导游员的下列做法中，错误的是________。</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A.设法进行催吐</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B.将患者送往就近医院抢救，并请医生开具诊断证明</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C.立即报告旅行社，追究供餐单位的责任</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D.安抚旅游者，让其不要声张，以免事态扩大化</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答案：D</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77．在景点游览过程中，对旅游者随身携带的贵重物品，地陪最好________。</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A.提醒客人将贵重物品放在车上，让司机照看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B.亲自为客人保管</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C.请客人随身携带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D.提醒客人将贵重物品存放在景点保安部</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答案：C</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78．导游员在带团过程中，如遇有________的情况，应劝阻旅游者自由活动。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A.旅游者要求单独参观历史博物馆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B.旅游者要求独自划船游湖</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C.旅游者要求独自租借自行车游览城市特色街区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D.旅游者要求单独寻访名人故居</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答案：B</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79．在美国自驾游的小邓在加油站加了26.4加仑的汽油，相当于国内________升汽油。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A.10         B.30          C.50          D.100</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答案：D</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80．下列关于预防和减轻高原反应的方法中，错误的是________。</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A.不可疾速行走，更不能跑步或奔跑</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B.尽可能多喝水和洗澡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C.戴上防紫外线的遮阳镜和撑遮阳伞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D.提前服用抗高原反应药，如红景天、高原康、高原安等</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答案：B</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81．入住饭店后，客人反映电视机没有遥控器，地陪的正确做法是________。</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A.安慰客人，将就一晚，反正明天就离店</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B.告诉客人这种小问题可以找领队来解决</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C.立即报告旅行社，请示处理办法</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D.找楼层服务员解决</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答案：D</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82．旅游团抵达一地登车后，地陪要做的第一件事是________。</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A.致欢迎词      B.调整时差      C.清点人数      D.风光导游</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答案：C</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83．导游员到饭店接送散客，若未接到客人，导游员应在________才能离开饭店。</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A.等待20分钟后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B.与司机商量后</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C.经过寻找后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D.经过寻找后确认找不到游客，经旅行社同意后</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答案：D</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84．在核对、商定日程中，领队提出计划日程与全陪不符时，全陪首先应________。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A.与地陪协商解决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B.向领队解释说明日程已定不能改动</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C.请领队征求全团旅游者的意见后合理处理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D.及时报告国内组团社</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答案：D</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85．当旅游团领队、全陪与旅游者之间产生矛盾时，地陪导游最好是________。</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A.不要介入    B.进行协调     C.帮助解决     D.报告旅行社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答案：A</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86．下列关于介绍顺序的说法中，正确的是__________。</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A.先把女子介绍给男子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B.先把职位高者介绍给职位低者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C.先把年长者介绍给年轻者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D.先把主人介绍给客人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答案：D</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87．地陪在接小型旅游团或无领队、无全陪的散客旅游团时，要在接站牌上写上________，以便客人能主动与地陪联系。</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A.接待社名称      B.组团社名称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C.导游姓名        D.游客姓名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答案：D</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88．导游人员与游客交换名片后，正确的做法是将名片________。</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A.拿在手上         B.装入口袋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C.交给他人         D.认真看一遍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答案：D</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89．外国旅游团抵达饭店后，分配房间的工作应由________来完成。</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A.地陪        B.全陪          C.领队          D.团长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答案：C</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90．接待规格较高的公务团，核对、商定日程的地点应选择在________。</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A.机场出口处       B.旅行车上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C.饭店会议室       D.领队房间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答案：C</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91．在旅游过程中游客提出合理而可能办到的要求，地陪应该________。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A.征求领队的意见          B.请示接待社</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C.视情况再考虑            D.尽力满足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答案：D</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92．旅游团当天出发游览时，地陪应提前________分钟到达集合地点。</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A.3         B.5         C.8          D.10</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答案：D</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93．旅行社对导游员的组织能力和独立处理问题能力的实战检验，以及对其导游技能和心理素质的全面检阅一般在导游接团的________阶段。</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A.初期     B.后期      C.中期      D.送团后</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答案：C</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94．所有外交人员,政府官员和普通旅客,不分男女、国籍和等级,都必须经过________。</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A.行李物品检查   B.卫生检疫</w:t>
      </w:r>
      <w:r>
        <w:rPr>
          <w:rFonts w:hint="eastAsia" w:ascii="仿宋" w:hAnsi="仿宋" w:eastAsia="仿宋" w:cs="仿宋"/>
          <w:color w:val="auto"/>
          <w:sz w:val="28"/>
          <w:szCs w:val="28"/>
        </w:rPr>
        <w:tab/>
      </w:r>
      <w:r>
        <w:rPr>
          <w:rFonts w:hint="eastAsia" w:ascii="仿宋" w:hAnsi="仿宋" w:eastAsia="仿宋" w:cs="仿宋"/>
          <w:color w:val="auto"/>
          <w:sz w:val="28"/>
          <w:szCs w:val="28"/>
        </w:rPr>
        <w:t xml:space="preserve"> C.海关检査   D.安全检査</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答案：D</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95．全陪接团后的首次讲解不应包括________。</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A.介绍各站接待社    B.致欢迎词</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C.介绍行程安排      D.介绍地陪</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答案：A</w:t>
      </w:r>
    </w:p>
    <w:p>
      <w:pPr>
        <w:spacing w:line="360" w:lineRule="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9</w:t>
      </w:r>
      <w:r>
        <w:rPr>
          <w:rFonts w:ascii="仿宋" w:hAnsi="仿宋" w:eastAsia="仿宋" w:cs="仿宋"/>
          <w:color w:val="auto"/>
          <w:sz w:val="28"/>
          <w:szCs w:val="28"/>
        </w:rPr>
        <w:t>6. 2016</w:t>
      </w:r>
      <w:r>
        <w:rPr>
          <w:rFonts w:hint="eastAsia" w:ascii="仿宋" w:hAnsi="仿宋" w:eastAsia="仿宋" w:cs="仿宋"/>
          <w:color w:val="auto"/>
          <w:sz w:val="28"/>
          <w:szCs w:val="28"/>
        </w:rPr>
        <w:t>年4月，国家旅游局和交通运输部联合下发了《关于进一步规范导游专座等有关事宜的通知》。规定_______为导游专座</w:t>
      </w:r>
      <w:r>
        <w:rPr>
          <w:rFonts w:hint="eastAsia" w:ascii="仿宋" w:hAnsi="仿宋" w:eastAsia="仿宋" w:cs="仿宋"/>
          <w:color w:val="auto"/>
          <w:sz w:val="28"/>
          <w:szCs w:val="28"/>
          <w:lang w:eastAsia="zh-CN"/>
        </w:rPr>
        <w:t>。</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A.司机背后第一排靠过道的侧位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B.司机背后第一排靠窗的侧位</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C.前门侧第一排的乘客座椅靠通道的侧位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D.前门侧第一排的乘客座椅靠窗的侧位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答案：C</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97．下列关于散客旅游者的描述中，不正确的是________。</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A.通常文化层次较高              B.有较丰富的旅游经验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C.对服务的要求不高              D.自主旅游能力较强</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答案：C</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98．送外国旅游团出境时，全陪和地陪可在_________离开机场。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A.旅游团所乘航班起飞后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B.旅游团办理登记手续时</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C.与旅游团成员交接完行李后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D.旅游团进入隔离区后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答案：D</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99．对待散客旅游者，导游员可以采取_______方式进行讲解。</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A.对话式       B.演讲式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C.抒情式       D.单项式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答案：A</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100．某旅行团乘今天下午16：00的航班离开北京飞往香港，地陪小李应在________之前把旅游团带到机场。</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A.13：00        B.14：00        C.14：30        D.15：00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答案：A</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101. 下列游客可以入境携带免税香烟400支的是________。</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A.一名18岁的俄罗斯游客        B. 一名15岁的南非游客</w:t>
      </w:r>
      <w:r>
        <w:rPr>
          <w:rFonts w:hint="eastAsia" w:ascii="仿宋" w:hAnsi="仿宋" w:eastAsia="仿宋" w:cs="仿宋"/>
          <w:color w:val="auto"/>
          <w:sz w:val="28"/>
          <w:szCs w:val="28"/>
        </w:rPr>
        <w:tab/>
      </w:r>
      <w:r>
        <w:rPr>
          <w:rFonts w:hint="eastAsia" w:ascii="仿宋" w:hAnsi="仿宋" w:eastAsia="仿宋" w:cs="仿宋"/>
          <w:color w:val="auto"/>
          <w:sz w:val="28"/>
          <w:szCs w:val="28"/>
        </w:rPr>
        <w:t xml:space="preserve">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C.一名30岁的香港游客       </w:t>
      </w:r>
      <w:r>
        <w:rPr>
          <w:rFonts w:hint="eastAsia" w:ascii="仿宋" w:hAnsi="仿宋" w:eastAsia="仿宋" w:cs="仿宋"/>
          <w:color w:val="auto"/>
          <w:sz w:val="28"/>
          <w:szCs w:val="28"/>
        </w:rPr>
        <w:tab/>
      </w:r>
      <w:r>
        <w:rPr>
          <w:rFonts w:hint="eastAsia" w:ascii="仿宋" w:hAnsi="仿宋" w:eastAsia="仿宋" w:cs="仿宋"/>
          <w:color w:val="auto"/>
          <w:sz w:val="28"/>
          <w:szCs w:val="28"/>
        </w:rPr>
        <w:t xml:space="preserve"> D.一名26岁的澳门游客</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答案：A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102．在接待大型旅游团队的过程中，保障旅游者的________ 是导游员的头等要事。</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A.行动自由      B.人身安全      C.随身物品     D.食宿安排</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答案：B</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103．宗教旅游团如果想在景点举办对外的大型宗教性法事活动，导游员应当出面制止，并告知，按照我国宗教政策，这类活动必须先征得________的同意。</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A.旅游局         B.公安局         C.宗教局       D.民政局</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答案：C</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104．条理清楚的导游讲解必须建立在符合________的基础上。</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A.逻辑        B.思维        C.情理        D.情节</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答案：A</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105．导游员的讲解要从旅游者不同的实际出发，因人、因景而异，这是导游讲解________原则的体现。</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A.计划性      B.针对性      C.生动性       D.创造性</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答案：B</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1</w:t>
      </w:r>
      <w:r>
        <w:rPr>
          <w:rFonts w:ascii="仿宋" w:hAnsi="仿宋" w:eastAsia="仿宋" w:cs="仿宋"/>
          <w:color w:val="auto"/>
          <w:sz w:val="28"/>
          <w:szCs w:val="28"/>
        </w:rPr>
        <w:t>06.</w:t>
      </w:r>
      <w:r>
        <w:rPr>
          <w:rFonts w:hint="eastAsia" w:ascii="仿宋" w:hAnsi="仿宋" w:eastAsia="仿宋" w:cs="仿宋"/>
          <w:color w:val="auto"/>
          <w:sz w:val="28"/>
          <w:szCs w:val="28"/>
        </w:rPr>
        <w:t>下列旅客出境所携带的物品中，不属于海关禁止出境的是________。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A.外币现钞    B.珍贵文物  C.濒危动物  D. 珍稀植物</w:t>
      </w:r>
    </w:p>
    <w:p>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答案：A</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107．全国所有旅客列车从________年1月1日起实行车票实名制。</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A.2002        B.2004         C.2006        D. 2012</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答案：D</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108．在整个旅游过程中起着穿针引线作用的是________。</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A.团长         B.地陪         C.全陪          D.领队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答案：C</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109．境外旅游团乘坐飞机离开一地时，登机牌应由________来分发。</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A.团长       B.地陪        C.领队        D.全陪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答案：C</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110．旅游团中一对夫妇坚持单独用餐，地陪可以同意其要求，但餐费应由________。</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A.领队支付                       B.组团社支付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C.游客自理，退还原餐费           D.游客自理，不退还原餐费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答案：D</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111．下列情况中，旅游者可以提出调换房间要求的是________。</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A.房间的标准与旅游协议里的标准不一致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B.客房服务员的服务态度不热情、不亲切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C.客房朝向不好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D.房内有蚊子</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答案：A</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112．遇到不可抗力会造成旅游计划的被迫改变。导游员的下列做法中，不正确的是________。</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A.实事求是地将情况向旅游者说清楚，求得其谅解</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B.提出替代方案，与旅游者协商，并告知有关法律法规规定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C.立即给旅游者一定的物质补偿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D.以精彩的导游讲解、热情的服务吸引旅游者的注意力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答案：C</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113.新中国成立后的第一家旅行社是________。</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A.中国旅行社              B.中国国际旅行社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C.中国青年旅行社          D.华侨服务社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答案：D</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1</w:t>
      </w:r>
      <w:r>
        <w:rPr>
          <w:rFonts w:ascii="仿宋" w:hAnsi="仿宋" w:eastAsia="仿宋" w:cs="仿宋"/>
          <w:color w:val="auto"/>
          <w:sz w:val="28"/>
          <w:szCs w:val="28"/>
        </w:rPr>
        <w:t xml:space="preserve">14. </w:t>
      </w:r>
      <w:r>
        <w:rPr>
          <w:rFonts w:hint="eastAsia" w:ascii="仿宋" w:hAnsi="仿宋" w:eastAsia="仿宋" w:cs="仿宋"/>
          <w:color w:val="auto"/>
          <w:sz w:val="28"/>
          <w:szCs w:val="28"/>
        </w:rPr>
        <w:t>地到达机场后，若得知所接旅游团所乘航班晚点，但晚点时间较长，地陪应该_______。</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A.继续在机场等待 </w:t>
      </w:r>
      <w:r>
        <w:rPr>
          <w:rFonts w:ascii="仿宋" w:hAnsi="仿宋" w:eastAsia="仿宋" w:cs="仿宋"/>
          <w:color w:val="auto"/>
          <w:sz w:val="28"/>
          <w:szCs w:val="28"/>
        </w:rPr>
        <w:t xml:space="preserve">       </w:t>
      </w:r>
      <w:r>
        <w:rPr>
          <w:rFonts w:hint="eastAsia" w:ascii="仿宋" w:hAnsi="仿宋" w:eastAsia="仿宋" w:cs="仿宋"/>
          <w:color w:val="auto"/>
          <w:sz w:val="28"/>
          <w:szCs w:val="28"/>
        </w:rPr>
        <w:t xml:space="preserve">         B.立即将情况报告接待社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C.与司机商量返回 </w:t>
      </w:r>
      <w:r>
        <w:rPr>
          <w:rFonts w:ascii="仿宋" w:hAnsi="仿宋" w:eastAsia="仿宋" w:cs="仿宋"/>
          <w:color w:val="auto"/>
          <w:sz w:val="28"/>
          <w:szCs w:val="28"/>
        </w:rPr>
        <w:t xml:space="preserve">     </w:t>
      </w:r>
      <w:r>
        <w:rPr>
          <w:rFonts w:hint="eastAsia" w:ascii="仿宋" w:hAnsi="仿宋" w:eastAsia="仿宋" w:cs="仿宋"/>
          <w:color w:val="auto"/>
          <w:sz w:val="28"/>
          <w:szCs w:val="28"/>
        </w:rPr>
        <w:t xml:space="preserve">           D.立即将情况报告组团社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答案：B</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115．导游员不要为旅游团代管证件和贵重物品，需要使用时要请________收齐，用毕如数归还，并提醒妥善保管。</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A.团长         B.全陪         C.领队         D.服务员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答案：C</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116．某旅行团定于当日晚乘21：00起飞的航班离开桂林，晚餐后部分旅游者提出再看一下市容，地陪应________。</w:t>
      </w:r>
    </w:p>
    <w:p>
      <w:pPr>
        <w:numPr>
          <w:ilvl w:val="0"/>
          <w:numId w:val="43"/>
        </w:num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提醒旅游者不要太晚回来，以免误机          </w:t>
      </w:r>
    </w:p>
    <w:p>
      <w:pPr>
        <w:numPr>
          <w:ilvl w:val="0"/>
          <w:numId w:val="43"/>
        </w:num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与全陪分头陪同前往</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C.劝阻旅游者不要前往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D.告诉旅游者如误机，责任自负</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答案：C</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117．来华旅游途中一游客的行李确系丢失，失主可以向________索赔。</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A.地接社      B.组团社       C.航空公司      D.保险公司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答案：C</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118．根据我国民航部门规定，行李丢失、破损或内物丢失可向航空公司申请赔偿。除办理声明价值的行李外，行李赔偿的最高限额为：国内航线每位旅客为每公斤________元人民币。</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A.50           B.80          C.90           D.100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答案：D</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119．旅游者突发重病，在急救过程中需要手术签字时，地陪应请________签字。</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A.领队     B.公证人员     C.团长     D.全陪</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答案：A</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120．导游员发现有个别旅游者食物中毒后，首先应__________。</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A.将患者送往就近医院抢救         B.设法进行催吐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C.报告旅行社及相关部门           D.停止旅游活动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答案：B</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121．重症中暑会出现昏倒、痉挛或皮肤干热，体温超出________等症状。</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A.38℃        B.39℃        C.40℃         D.42℃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答案：C</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122．当发现旅游团在住饭店时发生了火灾，导游员首先应________。</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A.通知领队并协助通知全体成员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B.组织救援，疏散旅游者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C.报警，拨打119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D.寻找灭火器灭火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答案：C</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123．旅游过程中发生交通事故，导游员首先应________。</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A.立即报警          B.组织抢救受伤游客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C.报告旅行社        D.报告公安交通部门</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答案：B</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124．一旦发生旅游者大量财物被盗，导游员首先应________。</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A.安慰旅游者                    B.找领队协商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C.向公安部门报案                D.报告旅行社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答案：C</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125．旅游团因故推迟离开某市一天，该市地陪首先应________。</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A.适当延长该团在主要景点的游览时间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B.酌情为该团增加游览景点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C.及时将该团行程变化通知组团社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D.为该团重新落实用餐、用房、用车事宜</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答案：D</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1</w:t>
      </w:r>
      <w:r>
        <w:rPr>
          <w:rFonts w:ascii="仿宋" w:hAnsi="仿宋" w:eastAsia="仿宋" w:cs="仿宋"/>
          <w:color w:val="auto"/>
          <w:sz w:val="28"/>
          <w:szCs w:val="28"/>
        </w:rPr>
        <w:t>26.</w:t>
      </w:r>
      <w:r>
        <w:rPr>
          <w:rFonts w:hint="eastAsia" w:ascii="仿宋" w:hAnsi="仿宋" w:eastAsia="仿宋" w:cs="仿宋"/>
          <w:color w:val="auto"/>
          <w:sz w:val="28"/>
          <w:szCs w:val="28"/>
        </w:rPr>
        <w:t>地陪欢迎词的内容一般不包括以下选项中的________。</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A.问候语 </w:t>
      </w:r>
      <w:r>
        <w:rPr>
          <w:rFonts w:ascii="仿宋" w:hAnsi="仿宋" w:eastAsia="仿宋" w:cs="仿宋"/>
          <w:color w:val="auto"/>
          <w:sz w:val="28"/>
          <w:szCs w:val="28"/>
        </w:rPr>
        <w:t xml:space="preserve"> </w:t>
      </w:r>
      <w:r>
        <w:rPr>
          <w:rFonts w:hint="eastAsia" w:ascii="仿宋" w:hAnsi="仿宋" w:eastAsia="仿宋" w:cs="仿宋"/>
          <w:color w:val="auto"/>
          <w:sz w:val="28"/>
          <w:szCs w:val="28"/>
        </w:rPr>
        <w:t xml:space="preserve">    B.欢迎语 </w:t>
      </w:r>
      <w:r>
        <w:rPr>
          <w:rFonts w:ascii="仿宋" w:hAnsi="仿宋" w:eastAsia="仿宋" w:cs="仿宋"/>
          <w:color w:val="auto"/>
          <w:sz w:val="28"/>
          <w:szCs w:val="28"/>
        </w:rPr>
        <w:t xml:space="preserve"> </w:t>
      </w:r>
      <w:r>
        <w:rPr>
          <w:rFonts w:hint="eastAsia" w:ascii="仿宋" w:hAnsi="仿宋" w:eastAsia="仿宋" w:cs="仿宋"/>
          <w:color w:val="auto"/>
          <w:sz w:val="28"/>
          <w:szCs w:val="28"/>
        </w:rPr>
        <w:t xml:space="preserve">    C.介绍语 </w:t>
      </w:r>
      <w:r>
        <w:rPr>
          <w:rFonts w:ascii="仿宋" w:hAnsi="仿宋" w:eastAsia="仿宋" w:cs="仿宋"/>
          <w:color w:val="auto"/>
          <w:sz w:val="28"/>
          <w:szCs w:val="28"/>
        </w:rPr>
        <w:t xml:space="preserve"> </w:t>
      </w:r>
      <w:r>
        <w:rPr>
          <w:rFonts w:hint="eastAsia" w:ascii="仿宋" w:hAnsi="仿宋" w:eastAsia="仿宋" w:cs="仿宋"/>
          <w:color w:val="auto"/>
          <w:sz w:val="28"/>
          <w:szCs w:val="28"/>
        </w:rPr>
        <w:t xml:space="preserve">    D.感谢语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答案：D</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127.旅行团中的一位老人在游览途中心脏病突发，昏倒在地，这时导游员应 __________。</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A.立即将老人背到车上送往医院</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B.立即在老人衣袋中寻找备用药物让其服用</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C.让其就地平躺，由家属或领队寻找老人自备药品服用</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D.将老人置于阴凉通风处，让其饮用含盐饮料</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答案：C</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128．以下关于导游员着装的描述不正确的是___________。</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A.导游员着装要区分上班、社交、休闲等不同场合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B.导游员的着装要考虑气候、自然条件及生活习俗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C.在正式场合，导游员应着便装，不能喧宾夺主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D.导游员应注意不能有过多的饰品搭配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答案：C</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129．交通事故报警电话是_______。</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A.110          B.112           C.119           D.122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答案：D</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130．“苏州城内园林美，城外青山也秀美。那一座座山好似一头头保护苏州城的神兽，灵岩山像伏地的大象，太平山像金钱豹，金山像卧龙，虎丘山犹如……”，这段导游词体现了导游讲解语言的________原则。</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A.完整性      B.生动性       C.逻辑性        D.准确性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答案：B</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131．某旅游团第二天早晨乘早班机离开，饭店餐厅无法提供正常早餐。在这种情况下，地陪的正确做法是________。</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A.与餐厅经理交涉，要求餐厅提早开餐</w:t>
      </w:r>
      <w:r>
        <w:rPr>
          <w:rFonts w:hint="eastAsia" w:ascii="仿宋" w:hAnsi="仿宋" w:eastAsia="仿宋" w:cs="仿宋"/>
          <w:color w:val="auto"/>
          <w:sz w:val="28"/>
          <w:szCs w:val="28"/>
        </w:rPr>
        <w:tab/>
      </w:r>
      <w:r>
        <w:rPr>
          <w:rFonts w:hint="eastAsia" w:ascii="仿宋" w:hAnsi="仿宋" w:eastAsia="仿宋" w:cs="仿宋"/>
          <w:color w:val="auto"/>
          <w:sz w:val="28"/>
          <w:szCs w:val="28"/>
        </w:rPr>
        <w:tab/>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B.帮助游客提前在外卖店代购</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C.请客人自行解决早餐</w:t>
      </w:r>
      <w:r>
        <w:rPr>
          <w:rFonts w:hint="eastAsia" w:ascii="仿宋" w:hAnsi="仿宋" w:eastAsia="仿宋" w:cs="仿宋"/>
          <w:color w:val="auto"/>
          <w:sz w:val="28"/>
          <w:szCs w:val="28"/>
        </w:rPr>
        <w:tab/>
      </w:r>
      <w:r>
        <w:rPr>
          <w:rFonts w:hint="eastAsia" w:ascii="仿宋" w:hAnsi="仿宋" w:eastAsia="仿宋" w:cs="仿宋"/>
          <w:color w:val="auto"/>
          <w:sz w:val="28"/>
          <w:szCs w:val="28"/>
        </w:rPr>
        <w:tab/>
      </w:r>
      <w:r>
        <w:rPr>
          <w:rFonts w:hint="eastAsia" w:ascii="仿宋" w:hAnsi="仿宋" w:eastAsia="仿宋" w:cs="仿宋"/>
          <w:color w:val="auto"/>
          <w:sz w:val="28"/>
          <w:szCs w:val="28"/>
        </w:rPr>
        <w:tab/>
      </w:r>
      <w:r>
        <w:rPr>
          <w:rFonts w:hint="eastAsia" w:ascii="仿宋" w:hAnsi="仿宋" w:eastAsia="仿宋" w:cs="仿宋"/>
          <w:color w:val="auto"/>
          <w:sz w:val="28"/>
          <w:szCs w:val="28"/>
        </w:rPr>
        <w:tab/>
      </w:r>
      <w:r>
        <w:rPr>
          <w:rFonts w:hint="eastAsia" w:ascii="仿宋" w:hAnsi="仿宋" w:eastAsia="仿宋" w:cs="仿宋"/>
          <w:color w:val="auto"/>
          <w:sz w:val="28"/>
          <w:szCs w:val="28"/>
        </w:rPr>
        <w:t xml:space="preserve">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D.请餐厅提前准备简便餐食</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答案：D</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132．直率、热情、精力旺盛是________旅游者的基本特征。</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A.内向型        B.急躁型         C.稳重型         D.忧郁型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答案：B</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133．为缓解食物中毒症状，最好让患者多喝________。</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A.盐水</w:t>
      </w:r>
      <w:r>
        <w:rPr>
          <w:rFonts w:hint="eastAsia" w:ascii="仿宋" w:hAnsi="仿宋" w:eastAsia="仿宋" w:cs="仿宋"/>
          <w:color w:val="auto"/>
          <w:sz w:val="28"/>
          <w:szCs w:val="28"/>
        </w:rPr>
        <w:tab/>
      </w:r>
      <w:r>
        <w:rPr>
          <w:rFonts w:hint="eastAsia" w:ascii="仿宋" w:hAnsi="仿宋" w:eastAsia="仿宋" w:cs="仿宋"/>
          <w:color w:val="auto"/>
          <w:sz w:val="28"/>
          <w:szCs w:val="28"/>
        </w:rPr>
        <w:tab/>
      </w:r>
      <w:r>
        <w:rPr>
          <w:rFonts w:hint="eastAsia" w:ascii="仿宋" w:hAnsi="仿宋" w:eastAsia="仿宋" w:cs="仿宋"/>
          <w:color w:val="auto"/>
          <w:sz w:val="28"/>
          <w:szCs w:val="28"/>
        </w:rPr>
        <w:t xml:space="preserve">  B.糖水</w:t>
      </w:r>
      <w:r>
        <w:rPr>
          <w:rFonts w:hint="eastAsia" w:ascii="仿宋" w:hAnsi="仿宋" w:eastAsia="仿宋" w:cs="仿宋"/>
          <w:color w:val="auto"/>
          <w:sz w:val="28"/>
          <w:szCs w:val="28"/>
        </w:rPr>
        <w:tab/>
      </w:r>
      <w:r>
        <w:rPr>
          <w:rFonts w:hint="eastAsia" w:ascii="仿宋" w:hAnsi="仿宋" w:eastAsia="仿宋" w:cs="仿宋"/>
          <w:color w:val="auto"/>
          <w:sz w:val="28"/>
          <w:szCs w:val="28"/>
        </w:rPr>
        <w:tab/>
      </w:r>
      <w:r>
        <w:rPr>
          <w:rFonts w:hint="eastAsia" w:ascii="仿宋" w:hAnsi="仿宋" w:eastAsia="仿宋" w:cs="仿宋"/>
          <w:color w:val="auto"/>
          <w:sz w:val="28"/>
          <w:szCs w:val="28"/>
        </w:rPr>
        <w:t xml:space="preserve">     C.苏打水</w:t>
      </w:r>
      <w:r>
        <w:rPr>
          <w:rFonts w:hint="eastAsia" w:ascii="仿宋" w:hAnsi="仿宋" w:eastAsia="仿宋" w:cs="仿宋"/>
          <w:color w:val="auto"/>
          <w:sz w:val="28"/>
          <w:szCs w:val="28"/>
        </w:rPr>
        <w:tab/>
      </w:r>
      <w:r>
        <w:rPr>
          <w:rFonts w:hint="eastAsia" w:ascii="仿宋" w:hAnsi="仿宋" w:eastAsia="仿宋" w:cs="仿宋"/>
          <w:color w:val="auto"/>
          <w:sz w:val="28"/>
          <w:szCs w:val="28"/>
        </w:rPr>
        <w:t xml:space="preserve">       D.白开水</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答案：D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134．若旅游者突发心脏病死亡，应由________开具《死亡诊断证明书》。</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A.抢救医院</w:t>
      </w:r>
      <w:r>
        <w:rPr>
          <w:rFonts w:hint="eastAsia" w:ascii="仿宋" w:hAnsi="仿宋" w:eastAsia="仿宋" w:cs="仿宋"/>
          <w:color w:val="auto"/>
          <w:sz w:val="28"/>
          <w:szCs w:val="28"/>
        </w:rPr>
        <w:tab/>
      </w:r>
      <w:r>
        <w:rPr>
          <w:rFonts w:hint="eastAsia" w:ascii="仿宋" w:hAnsi="仿宋" w:eastAsia="仿宋" w:cs="仿宋"/>
          <w:color w:val="auto"/>
          <w:sz w:val="28"/>
          <w:szCs w:val="28"/>
        </w:rPr>
        <w:tab/>
      </w:r>
      <w:r>
        <w:rPr>
          <w:rFonts w:hint="eastAsia" w:ascii="仿宋" w:hAnsi="仿宋" w:eastAsia="仿宋" w:cs="仿宋"/>
          <w:color w:val="auto"/>
          <w:sz w:val="28"/>
          <w:szCs w:val="28"/>
        </w:rPr>
        <w:t xml:space="preserve">                 B.接待旅行社</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C.当地安监部门</w:t>
      </w:r>
      <w:r>
        <w:rPr>
          <w:rFonts w:hint="eastAsia" w:ascii="仿宋" w:hAnsi="仿宋" w:eastAsia="仿宋" w:cs="仿宋"/>
          <w:color w:val="auto"/>
          <w:sz w:val="28"/>
          <w:szCs w:val="28"/>
        </w:rPr>
        <w:tab/>
      </w:r>
      <w:r>
        <w:rPr>
          <w:rFonts w:hint="eastAsia" w:ascii="仿宋" w:hAnsi="仿宋" w:eastAsia="仿宋" w:cs="仿宋"/>
          <w:color w:val="auto"/>
          <w:sz w:val="28"/>
          <w:szCs w:val="28"/>
        </w:rPr>
        <w:t xml:space="preserve">                 D.法医</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答案：A</w:t>
      </w:r>
    </w:p>
    <w:p>
      <w:pPr>
        <w:pStyle w:val="6"/>
        <w:numPr>
          <w:ilvl w:val="0"/>
          <w:numId w:val="44"/>
        </w:numPr>
        <w:spacing w:line="360" w:lineRule="auto"/>
        <w:ind w:firstLineChars="0"/>
        <w:jc w:val="left"/>
        <w:rPr>
          <w:rFonts w:ascii="仿宋" w:hAnsi="仿宋" w:eastAsia="仿宋" w:cs="仿宋"/>
          <w:color w:val="auto"/>
          <w:sz w:val="28"/>
          <w:szCs w:val="28"/>
        </w:rPr>
      </w:pPr>
      <w:r>
        <w:rPr>
          <w:rFonts w:hint="eastAsia" w:ascii="仿宋" w:hAnsi="仿宋" w:eastAsia="仿宋" w:cs="仿宋"/>
          <w:color w:val="auto"/>
          <w:sz w:val="28"/>
          <w:szCs w:val="28"/>
        </w:rPr>
        <w:t>目前世界上教徒最多，流传最广的宗教是____________。</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A.佛教       B.基督教       C.伊斯兰教        D.道教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答案：B</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136．全陪小明陪同一亲子旅游团到北京旅游，一路上，儿童又吵又闹，讲解活动一再受阻。为此，小明采取了一些措施，其中不恰当的是________。</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A.与小朋友玩游戏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B.组织小朋友讲故事比赛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C.给小朋友买糖果和玩具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D.请家长协助管理各自小孩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答案：C</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137．导游员小王受旅行社委派承担2名女僧人的接待任务。下列小王对她们的称呼中，不礼貌的是__________。</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A.尼姑        B.法师          C.师太          D.师父  </w:t>
      </w:r>
    </w:p>
    <w:p>
      <w:pPr>
        <w:spacing w:line="360" w:lineRule="auto"/>
        <w:jc w:val="left"/>
        <w:rPr>
          <w:rFonts w:hint="eastAsia" w:ascii="仿宋" w:hAnsi="仿宋" w:eastAsia="仿宋" w:cs="仿宋"/>
          <w:color w:val="auto"/>
          <w:sz w:val="28"/>
          <w:szCs w:val="28"/>
        </w:rPr>
      </w:pPr>
      <w:r>
        <w:rPr>
          <w:rFonts w:hint="eastAsia" w:ascii="仿宋" w:hAnsi="仿宋" w:eastAsia="仿宋" w:cs="仿宋"/>
          <w:color w:val="auto"/>
          <w:sz w:val="28"/>
          <w:szCs w:val="28"/>
        </w:rPr>
        <w:t>答案：A</w:t>
      </w:r>
    </w:p>
    <w:p>
      <w:pPr>
        <w:spacing w:line="360" w:lineRule="auto"/>
        <w:jc w:val="left"/>
        <w:rPr>
          <w:rFonts w:hint="eastAsia" w:ascii="仿宋" w:hAnsi="仿宋" w:eastAsia="仿宋" w:cs="仿宋"/>
          <w:color w:val="auto"/>
          <w:sz w:val="28"/>
          <w:szCs w:val="28"/>
        </w:rPr>
      </w:pP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138．游客丢失《港澳居民往来内地通行证》，应先到_______                    开具证明。</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A.组团旅行社               B.遗失地派出所</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C.遗失地公安部门           D.当地接待旅行社</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答案：D</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139．在接待游客过程中经常遇到计量换算。1克拉相当于________克。</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A.0.4</w:t>
      </w:r>
      <w:r>
        <w:rPr>
          <w:rFonts w:hint="eastAsia" w:ascii="仿宋" w:hAnsi="仿宋" w:eastAsia="仿宋" w:cs="仿宋"/>
          <w:color w:val="auto"/>
          <w:sz w:val="28"/>
          <w:szCs w:val="28"/>
        </w:rPr>
        <w:tab/>
      </w:r>
      <w:r>
        <w:rPr>
          <w:rFonts w:hint="eastAsia" w:ascii="仿宋" w:hAnsi="仿宋" w:eastAsia="仿宋" w:cs="仿宋"/>
          <w:color w:val="auto"/>
          <w:sz w:val="28"/>
          <w:szCs w:val="28"/>
        </w:rPr>
        <w:t xml:space="preserve">         B.0.3</w:t>
      </w:r>
      <w:r>
        <w:rPr>
          <w:rFonts w:hint="eastAsia" w:ascii="仿宋" w:hAnsi="仿宋" w:eastAsia="仿宋" w:cs="仿宋"/>
          <w:color w:val="auto"/>
          <w:sz w:val="28"/>
          <w:szCs w:val="28"/>
        </w:rPr>
        <w:tab/>
      </w:r>
      <w:r>
        <w:rPr>
          <w:rFonts w:hint="eastAsia" w:ascii="仿宋" w:hAnsi="仿宋" w:eastAsia="仿宋" w:cs="仿宋"/>
          <w:color w:val="auto"/>
          <w:sz w:val="28"/>
          <w:szCs w:val="28"/>
        </w:rPr>
        <w:t xml:space="preserve">         C.0.2           D.0.1</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答案：C</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140．火光信号一般在晚上或是光线比较暗时使用，火堆之间的距离应该在________之间较为合适。</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A.1</w:t>
      </w:r>
      <w:r>
        <w:rPr>
          <w:rFonts w:hint="eastAsia" w:ascii="仿宋" w:hAnsi="仿宋" w:eastAsia="仿宋" w:cs="仿宋"/>
          <w:color w:val="auto"/>
          <w:sz w:val="28"/>
          <w:szCs w:val="28"/>
          <w:shd w:val="clear" w:color="auto" w:fill="FFFFFF"/>
        </w:rPr>
        <w:t>～</w:t>
      </w:r>
      <w:r>
        <w:rPr>
          <w:rFonts w:hint="eastAsia" w:ascii="仿宋" w:hAnsi="仿宋" w:eastAsia="仿宋" w:cs="仿宋"/>
          <w:color w:val="auto"/>
          <w:sz w:val="28"/>
          <w:szCs w:val="28"/>
        </w:rPr>
        <w:t>10米      B.20</w:t>
      </w:r>
      <w:r>
        <w:rPr>
          <w:rFonts w:hint="eastAsia" w:ascii="仿宋" w:hAnsi="仿宋" w:eastAsia="仿宋" w:cs="仿宋"/>
          <w:color w:val="auto"/>
          <w:sz w:val="28"/>
          <w:szCs w:val="28"/>
          <w:shd w:val="clear" w:color="auto" w:fill="FFFFFF"/>
        </w:rPr>
        <w:t>～</w:t>
      </w:r>
      <w:r>
        <w:rPr>
          <w:rFonts w:hint="eastAsia" w:ascii="仿宋" w:hAnsi="仿宋" w:eastAsia="仿宋" w:cs="仿宋"/>
          <w:color w:val="auto"/>
          <w:sz w:val="28"/>
          <w:szCs w:val="28"/>
        </w:rPr>
        <w:t>30米      C.100</w:t>
      </w:r>
      <w:r>
        <w:rPr>
          <w:rFonts w:hint="eastAsia" w:ascii="仿宋" w:hAnsi="仿宋" w:eastAsia="仿宋" w:cs="仿宋"/>
          <w:color w:val="auto"/>
          <w:sz w:val="28"/>
          <w:szCs w:val="28"/>
          <w:shd w:val="clear" w:color="auto" w:fill="FFFFFF"/>
        </w:rPr>
        <w:t>～</w:t>
      </w:r>
      <w:r>
        <w:rPr>
          <w:rFonts w:hint="eastAsia" w:ascii="仿宋" w:hAnsi="仿宋" w:eastAsia="仿宋" w:cs="仿宋"/>
          <w:color w:val="auto"/>
          <w:sz w:val="28"/>
          <w:szCs w:val="28"/>
        </w:rPr>
        <w:t>140米     D.130</w:t>
      </w:r>
      <w:r>
        <w:rPr>
          <w:rFonts w:hint="eastAsia" w:ascii="仿宋" w:hAnsi="仿宋" w:eastAsia="仿宋" w:cs="仿宋"/>
          <w:color w:val="auto"/>
          <w:sz w:val="28"/>
          <w:szCs w:val="28"/>
          <w:shd w:val="clear" w:color="auto" w:fill="FFFFFF"/>
        </w:rPr>
        <w:t>～</w:t>
      </w:r>
      <w:r>
        <w:rPr>
          <w:rFonts w:hint="eastAsia" w:ascii="仿宋" w:hAnsi="仿宋" w:eastAsia="仿宋" w:cs="仿宋"/>
          <w:color w:val="auto"/>
          <w:sz w:val="28"/>
          <w:szCs w:val="28"/>
        </w:rPr>
        <w:t xml:space="preserve">150米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答案：B</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141．导游员讲解时注视游客的目光应该以________为宜。</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A.正视和平视</w:t>
      </w:r>
      <w:r>
        <w:rPr>
          <w:rFonts w:hint="eastAsia" w:ascii="仿宋" w:hAnsi="仿宋" w:eastAsia="仿宋" w:cs="仿宋"/>
          <w:color w:val="auto"/>
          <w:sz w:val="28"/>
          <w:szCs w:val="28"/>
        </w:rPr>
        <w:tab/>
      </w:r>
      <w:r>
        <w:rPr>
          <w:rFonts w:hint="eastAsia" w:ascii="仿宋" w:hAnsi="仿宋" w:eastAsia="仿宋" w:cs="仿宋"/>
          <w:color w:val="auto"/>
          <w:sz w:val="28"/>
          <w:szCs w:val="28"/>
        </w:rPr>
        <w:t xml:space="preserve">    B.正视和环视</w:t>
      </w:r>
      <w:r>
        <w:rPr>
          <w:rFonts w:hint="eastAsia" w:ascii="仿宋" w:hAnsi="仿宋" w:eastAsia="仿宋" w:cs="仿宋"/>
          <w:color w:val="auto"/>
          <w:sz w:val="28"/>
          <w:szCs w:val="28"/>
        </w:rPr>
        <w:tab/>
      </w:r>
      <w:r>
        <w:rPr>
          <w:rFonts w:hint="eastAsia" w:ascii="仿宋" w:hAnsi="仿宋" w:eastAsia="仿宋" w:cs="仿宋"/>
          <w:color w:val="auto"/>
          <w:sz w:val="28"/>
          <w:szCs w:val="28"/>
        </w:rPr>
        <w:t xml:space="preserve">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C.正视和仰视</w:t>
      </w:r>
      <w:r>
        <w:rPr>
          <w:rFonts w:hint="eastAsia" w:ascii="仿宋" w:hAnsi="仿宋" w:eastAsia="仿宋" w:cs="仿宋"/>
          <w:color w:val="auto"/>
          <w:sz w:val="28"/>
          <w:szCs w:val="28"/>
        </w:rPr>
        <w:tab/>
      </w:r>
      <w:r>
        <w:rPr>
          <w:rFonts w:hint="eastAsia" w:ascii="仿宋" w:hAnsi="仿宋" w:eastAsia="仿宋" w:cs="仿宋"/>
          <w:color w:val="auto"/>
          <w:sz w:val="28"/>
          <w:szCs w:val="28"/>
        </w:rPr>
        <w:t xml:space="preserve">    D.正视和俯视</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答案：B</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142．自________年5月15日起，公安机关统一签发电子普通护照，在传统本式普通护照中嵌入电子芯片，芯片中存储执照人的个人基本资料、面相、指纹等特征。</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A.2006         B.2008         C.2010         D.2012</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答案：D</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143．华侨回国探亲、旅游_________。</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A.必须办理签证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B.无需办理签证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C.经主管部门同意后，无需办理签证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D.特殊情况下，无需办理签证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答案：B</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144．导游员在为游客作引导时，不正确的方式是________。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A.主动在外侧行走，请游客行走于内侧</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B.在下楼梯时，导游员应请游客先行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C.在转弯或有楼梯时，导游员要提前示意或提醒游客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D.引导时，不要影响游客观赏的视线，且要按客人的步速轻步行进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答案：B</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145．________是导游员给客人留下良好第一印象的首要环节。</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A.旅游团抵达前的服务安排        B.景区导游服务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C.致欢迎词                      D.入住饭店时的导游服务</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答案：C</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146．旅游团在饭店集合准备前往景点游览时，地陪首先要做的是________。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A.宣布当天的活动日程           B.介绍新闻和热门话题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C.沿途风光讲解                 D.提醒旅游者带好游览用品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答案：D</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147．旅游团客人如遇小贩强卖，地陪应立即________。</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A.报警             B.报告城管人员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C.报告旅游社       D.提醒旅游者不要上当</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答案：D</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148．下列地陪的工作中，属于旅游团在离店前应做好的服务是________。</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A.集中交运行李                   B.通知饭店退房</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C.向全陪移交交通票据             D.热情与客人告别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答案：A</w:t>
      </w:r>
    </w:p>
    <w:p>
      <w:pPr>
        <w:spacing w:line="360" w:lineRule="auto"/>
        <w:jc w:val="left"/>
        <w:rPr>
          <w:rFonts w:ascii="仿宋" w:hAnsi="仿宋" w:eastAsia="仿宋" w:cs="仿宋"/>
          <w:color w:val="auto"/>
          <w:sz w:val="28"/>
          <w:szCs w:val="28"/>
          <w:lang w:val="zh-CN"/>
        </w:rPr>
      </w:pPr>
      <w:r>
        <w:rPr>
          <w:rFonts w:hint="eastAsia" w:ascii="仿宋" w:hAnsi="仿宋" w:eastAsia="仿宋" w:cs="仿宋"/>
          <w:color w:val="auto"/>
          <w:sz w:val="28"/>
          <w:szCs w:val="28"/>
        </w:rPr>
        <w:t>149．</w:t>
      </w:r>
      <w:r>
        <w:rPr>
          <w:rFonts w:hint="eastAsia" w:ascii="仿宋" w:hAnsi="仿宋" w:eastAsia="仿宋" w:cs="仿宋"/>
          <w:color w:val="auto"/>
          <w:sz w:val="28"/>
          <w:szCs w:val="28"/>
          <w:lang w:val="zh-CN"/>
        </w:rPr>
        <w:t>旅客携带人民币出入境限额为</w:t>
      </w:r>
      <w:r>
        <w:rPr>
          <w:rFonts w:hint="eastAsia" w:ascii="仿宋" w:hAnsi="仿宋" w:eastAsia="仿宋" w:cs="仿宋"/>
          <w:color w:val="auto"/>
          <w:sz w:val="28"/>
          <w:szCs w:val="28"/>
        </w:rPr>
        <w:t>________。</w:t>
      </w:r>
      <w:r>
        <w:rPr>
          <w:rFonts w:hint="eastAsia" w:ascii="仿宋" w:hAnsi="仿宋" w:eastAsia="仿宋" w:cs="仿宋"/>
          <w:color w:val="auto"/>
          <w:sz w:val="28"/>
          <w:szCs w:val="28"/>
          <w:lang w:val="zh-CN"/>
        </w:rPr>
        <w:t xml:space="preserve">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A.3万元       B. 5万元        C.  1万元        D. 2万元</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答案：D</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150．旅游团中有老弱病残者，导游员的下述做法中，不正确的是________。</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A.制定计划时要留有余地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B.体力消耗大的项目不要集中安排</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C.活动节奏不要太快，做到劳逸结合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D.夏天午后注意多休息，一般安排晚间活动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答案：D</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151．在航空旅行途中，全陪应重点_________。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A.帮助游客保管好贵重物品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B.提醒每一位游客注意保管好贵重物品和证件</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C.帮助游客保管好证件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D.组织好娱乐活动，以消除旅途的寂寞和疲劳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答案：B</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152．下列关于组合旅游的说法中，正确的是_________。</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A.组合旅游又称小包价旅游</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B.组合旅游与团队包价旅游的最大差别是参团人数的多少</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C.组合旅游的旅游团人数一般在9名以下（含9名）</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D.组合旅游的费用是按零售价格计算的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答案：D</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153．下列造成旅游者走失的常见原因中，不正确的是_________。</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A.导游员没有讲清楚游览线路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B.导游员没有与景区工作人员联系</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C.旅游者没有记清楚饭店的地址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D.导游员的讲解不能引起旅游者的兴趣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答案：B</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154．接待散客的导游员必须在送站前________小时与旅游者（团）确认送站时间和地点。</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A.24           B.36           C.48           D.72</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答案：A</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155．游览过程中若有游客走失，导游员应立即向其他游客和景区工作人员了解情况。地陪、全陪和领队要密切配合，一般情况下由________。</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A.地陪、全陪和领队分头寻找，团队原地等候</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B.地陪、全陪分头寻找，领队率团队原地等候</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C.全陪和领队分头寻找，地陪带领其他游客继续游览</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D.领队负责寻找，全陪、地陪带领其他游客继续游览</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答案：C</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156.在景点游览过程中，旅游者因独自行动而走失。在找到走失客人后，地陪导游应</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A.与领队、全陪一起向其提出批评</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B.先安慰客人后提醒注意，避免再发生类似事件</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C.向走失者致歉，并报告组团旅行社</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D.对走失者进行处罚，并报告地接社</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答案：B</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157.根据《旅游安全管理办法》规定，造成2名游客死亡和300名游客滞留超过24小时，对当地产生重要影响的事件属于</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rPr>
        <w:tab/>
      </w:r>
      <w:r>
        <w:rPr>
          <w:rFonts w:hint="eastAsia" w:ascii="仿宋" w:hAnsi="仿宋" w:eastAsia="仿宋" w:cs="仿宋"/>
          <w:color w:val="auto"/>
          <w:sz w:val="28"/>
          <w:szCs w:val="28"/>
        </w:rPr>
        <w:t>。</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A.一般旅游突发事件</w:t>
      </w:r>
      <w:r>
        <w:rPr>
          <w:rFonts w:hint="eastAsia" w:ascii="仿宋" w:hAnsi="仿宋" w:eastAsia="仿宋" w:cs="仿宋"/>
          <w:color w:val="auto"/>
          <w:sz w:val="28"/>
          <w:szCs w:val="28"/>
        </w:rPr>
        <w:tab/>
      </w:r>
      <w:r>
        <w:rPr>
          <w:rFonts w:hint="eastAsia" w:ascii="仿宋" w:hAnsi="仿宋" w:eastAsia="仿宋" w:cs="仿宋"/>
          <w:color w:val="auto"/>
          <w:sz w:val="28"/>
          <w:szCs w:val="28"/>
        </w:rPr>
        <w:t xml:space="preserve">   B.较大旅游突发事件</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C.重大旅游突发事件</w:t>
      </w:r>
      <w:r>
        <w:rPr>
          <w:rFonts w:hint="eastAsia" w:ascii="仿宋" w:hAnsi="仿宋" w:eastAsia="仿宋" w:cs="仿宋"/>
          <w:color w:val="auto"/>
          <w:sz w:val="28"/>
          <w:szCs w:val="28"/>
        </w:rPr>
        <w:tab/>
      </w:r>
      <w:r>
        <w:rPr>
          <w:rFonts w:hint="eastAsia" w:ascii="仿宋" w:hAnsi="仿宋" w:eastAsia="仿宋" w:cs="仿宋"/>
          <w:color w:val="auto"/>
          <w:sz w:val="28"/>
          <w:szCs w:val="28"/>
        </w:rPr>
        <w:tab/>
      </w:r>
      <w:r>
        <w:rPr>
          <w:rFonts w:hint="eastAsia" w:ascii="仿宋" w:hAnsi="仿宋" w:eastAsia="仿宋" w:cs="仿宋"/>
          <w:color w:val="auto"/>
          <w:sz w:val="28"/>
          <w:szCs w:val="28"/>
        </w:rPr>
        <w:t>D.特别重大旅游突发事件</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答案：C</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158．旅游团在用餐前________小时提出换餐要求，地陪要尽量与餐厅联系，按有关规定办理。</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A. 1        B.2         C.2.5         D.3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答案：D</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159．游客想要购买酒店客房内的摆设，导游员应_________。</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A.断然拒绝    B.予以协助    C.婉言拒绝    D.立即答应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答案：B</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lang w:val="en-US" w:eastAsia="zh-CN"/>
        </w:rPr>
        <w:t>160.北京导游带团游览故宫时介绍到：“故宫又称紫禁城,东西宽750米,南北长960米,面积达到72万平方米,差不多有一千五百多个篮球场那么大”。该导游使用的导游讲解方法是</w:t>
      </w:r>
      <w:r>
        <w:rPr>
          <w:rFonts w:hint="eastAsia" w:ascii="仿宋" w:hAnsi="仿宋" w:eastAsia="仿宋" w:cs="仿宋"/>
          <w:color w:val="auto"/>
          <w:sz w:val="28"/>
          <w:szCs w:val="28"/>
        </w:rPr>
        <w:t>_________。</w:t>
      </w:r>
    </w:p>
    <w:p>
      <w:pPr>
        <w:spacing w:line="360" w:lineRule="auto"/>
        <w:jc w:val="left"/>
        <w:rPr>
          <w:rFonts w:hint="eastAsia" w:ascii="仿宋" w:hAnsi="仿宋" w:eastAsia="仿宋" w:cs="仿宋"/>
          <w:color w:val="auto"/>
          <w:sz w:val="28"/>
          <w:szCs w:val="28"/>
        </w:rPr>
      </w:pPr>
      <w:r>
        <w:rPr>
          <w:rFonts w:hint="eastAsia" w:ascii="仿宋" w:hAnsi="仿宋" w:eastAsia="仿宋" w:cs="仿宋"/>
          <w:color w:val="auto"/>
          <w:sz w:val="28"/>
          <w:szCs w:val="28"/>
        </w:rPr>
        <w:t>A．</w:t>
      </w:r>
      <w:r>
        <w:rPr>
          <w:rFonts w:hint="eastAsia" w:ascii="仿宋" w:hAnsi="仿宋" w:eastAsia="仿宋" w:cs="仿宋"/>
          <w:color w:val="auto"/>
          <w:sz w:val="28"/>
          <w:szCs w:val="28"/>
          <w:lang w:val="en-US" w:eastAsia="zh-CN"/>
        </w:rPr>
        <w:t>突出重点法</w:t>
      </w:r>
      <w:r>
        <w:rPr>
          <w:rFonts w:hint="eastAsia" w:ascii="仿宋" w:hAnsi="仿宋" w:eastAsia="仿宋" w:cs="仿宋"/>
          <w:color w:val="auto"/>
          <w:sz w:val="28"/>
          <w:szCs w:val="28"/>
        </w:rPr>
        <w:t xml:space="preserve">    </w:t>
      </w:r>
    </w:p>
    <w:p>
      <w:pPr>
        <w:spacing w:line="360" w:lineRule="auto"/>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B</w:t>
      </w:r>
      <w:r>
        <w:rPr>
          <w:rFonts w:hint="eastAsia" w:ascii="仿宋" w:hAnsi="仿宋" w:eastAsia="仿宋" w:cs="仿宋"/>
          <w:color w:val="auto"/>
          <w:sz w:val="28"/>
          <w:szCs w:val="28"/>
          <w:lang w:val="en-US" w:eastAsia="zh-CN"/>
        </w:rPr>
        <w:t xml:space="preserve">．妙用数字法    </w:t>
      </w:r>
    </w:p>
    <w:p>
      <w:pPr>
        <w:spacing w:line="360" w:lineRule="auto"/>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C．分段讲解法 </w:t>
      </w:r>
    </w:p>
    <w:p>
      <w:pPr>
        <w:spacing w:line="360" w:lineRule="auto"/>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D. 制造悬念法  </w:t>
      </w:r>
    </w:p>
    <w:p>
      <w:pPr>
        <w:spacing w:line="360" w:lineRule="auto"/>
        <w:jc w:val="lef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答案：B</w:t>
      </w:r>
    </w:p>
    <w:p>
      <w:pPr>
        <w:rPr>
          <w:color w:val="auto"/>
        </w:rPr>
      </w:pPr>
    </w:p>
    <w:p>
      <w:pPr>
        <w:spacing w:line="360" w:lineRule="auto"/>
        <w:jc w:val="left"/>
        <w:rPr>
          <w:rFonts w:hint="eastAsia" w:ascii="仿宋" w:hAnsi="仿宋" w:eastAsia="仿宋" w:cs="仿宋"/>
          <w:color w:val="auto"/>
          <w:sz w:val="28"/>
          <w:szCs w:val="28"/>
        </w:rPr>
      </w:pP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161．在旅途过程中，非正常死亡的旅游者死因确定后，导游员在与领队、死者亲属协商一致后，应由________向全团宣布死亡原因及抢救、死亡经过。</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A.全陪          B.领队         C.家属        D.公安人员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答案：B</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162．对于当天往返或短期内多次来往港澳地区的旅客，其携带的12度以上酒精饮料的免税限量为________。</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A.1瓶（0.75升以下）        B.1瓶（0.85升）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C.2瓶（0.75升以下）        D.2瓶（0.85升）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答案：A</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163．旅客携带金、银及其制品进境应以自用合理数量为限，超过________应填写申报单证，向海关申报。</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A.20克         B.30克         C. 40克        D.50克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答案：D</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164．游客携带中药材、中成药前往港澳地区的，总值限额人民币________。</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A.500元       B.400元        C.250元        D.150元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答案：D</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165．导游员在讲解苏州园林时，既讲了中国古代自然山水园林的艺术特征，同时讲了西方园林几何式园林的艺术特征。这种讲解方法称为________。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A.类比法         B.画龙点睛法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C.分段讲解法     D.突出重点法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答案：A</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166．免费乘坐火车的儿童可以携带的行李重量为___________。</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A.20千克      B.15千克      C.10千克      D.0千克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答案：C</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167．旅游者丢失了钱物，导游员首先要__________。</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A.与领队协商处理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B.及时报告旅行社，听取指示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C.稳定失主的情绪并帮助其回忆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D.立即报告公安部门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答案：C</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168．旅游意外保险的索赔时效为自事故发生之日起________内有效。</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A.1周        B.15日        C.90日         D.180日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答案：D</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169．在护照上加注ADS签证后，护照持有者必须________。</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A.在该签证国停留三天以上       B.持有离开该签证国的机票</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C.在该签证国一国旅游           D.证明带有250美元以上货币</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答案：C</w:t>
      </w:r>
    </w:p>
    <w:p>
      <w:pPr>
        <w:rPr>
          <w:rFonts w:ascii="仿宋" w:hAnsi="仿宋" w:eastAsia="仿宋" w:cs="仿宋"/>
          <w:color w:val="auto"/>
          <w:sz w:val="28"/>
          <w:szCs w:val="28"/>
        </w:rPr>
      </w:pPr>
      <w:r>
        <w:rPr>
          <w:rFonts w:hint="eastAsia" w:ascii="仿宋" w:hAnsi="仿宋" w:eastAsia="仿宋" w:cs="仿宋"/>
          <w:color w:val="auto"/>
          <w:sz w:val="28"/>
          <w:szCs w:val="28"/>
        </w:rPr>
        <w:t xml:space="preserve">170．导游员可以同意游客自由活动的情况有________。       </w:t>
      </w:r>
    </w:p>
    <w:p>
      <w:pPr>
        <w:numPr>
          <w:ilvl w:val="0"/>
          <w:numId w:val="45"/>
        </w:numPr>
        <w:rPr>
          <w:rFonts w:ascii="仿宋" w:hAnsi="仿宋" w:eastAsia="仿宋" w:cs="仿宋"/>
          <w:color w:val="auto"/>
          <w:sz w:val="28"/>
          <w:szCs w:val="28"/>
        </w:rPr>
      </w:pPr>
      <w:r>
        <w:rPr>
          <w:rFonts w:hint="eastAsia" w:ascii="仿宋" w:hAnsi="仿宋" w:eastAsia="仿宋" w:cs="仿宋"/>
          <w:color w:val="auto"/>
          <w:sz w:val="28"/>
          <w:szCs w:val="28"/>
        </w:rPr>
        <w:t>抵达景点后，因喜好摄影，一名游客提出聘请景点导游带领单独游览</w:t>
      </w:r>
    </w:p>
    <w:p>
      <w:pPr>
        <w:rPr>
          <w:rFonts w:ascii="仿宋" w:hAnsi="仿宋" w:eastAsia="仿宋" w:cs="仿宋"/>
          <w:color w:val="auto"/>
          <w:sz w:val="28"/>
          <w:szCs w:val="28"/>
        </w:rPr>
      </w:pPr>
      <w:r>
        <w:rPr>
          <w:rFonts w:hint="eastAsia" w:ascii="仿宋" w:hAnsi="仿宋" w:eastAsia="仿宋" w:cs="仿宋"/>
          <w:color w:val="auto"/>
          <w:sz w:val="28"/>
          <w:szCs w:val="28"/>
        </w:rPr>
        <w:t>B.凌晨1点，一名游客提出要外出去娱乐场所</w:t>
      </w:r>
    </w:p>
    <w:p>
      <w:pPr>
        <w:rPr>
          <w:rFonts w:ascii="仿宋" w:hAnsi="仿宋" w:eastAsia="仿宋" w:cs="仿宋"/>
          <w:color w:val="auto"/>
          <w:sz w:val="28"/>
          <w:szCs w:val="28"/>
        </w:rPr>
      </w:pPr>
      <w:r>
        <w:rPr>
          <w:rFonts w:hint="eastAsia" w:ascii="仿宋" w:hAnsi="仿宋" w:eastAsia="仿宋" w:cs="仿宋"/>
          <w:color w:val="auto"/>
          <w:sz w:val="28"/>
          <w:szCs w:val="28"/>
        </w:rPr>
        <w:t>C.游览景区时，一名游客单独提出体验划小船</w:t>
      </w:r>
    </w:p>
    <w:p>
      <w:pPr>
        <w:rPr>
          <w:rFonts w:ascii="仿宋" w:hAnsi="仿宋" w:eastAsia="仿宋" w:cs="仿宋"/>
          <w:color w:val="auto"/>
          <w:sz w:val="28"/>
          <w:szCs w:val="28"/>
        </w:rPr>
      </w:pPr>
      <w:r>
        <w:rPr>
          <w:rFonts w:hint="eastAsia" w:ascii="仿宋" w:hAnsi="仿宋" w:eastAsia="仿宋" w:cs="仿宋"/>
          <w:color w:val="auto"/>
          <w:sz w:val="28"/>
          <w:szCs w:val="28"/>
        </w:rPr>
        <w:t>D.游客提出去不对外开放的单位拜访</w:t>
      </w:r>
    </w:p>
    <w:p>
      <w:pPr>
        <w:rPr>
          <w:rFonts w:ascii="仿宋" w:hAnsi="仿宋" w:eastAsia="仿宋" w:cs="仿宋"/>
          <w:color w:val="auto"/>
          <w:sz w:val="28"/>
          <w:szCs w:val="28"/>
        </w:rPr>
      </w:pPr>
      <w:r>
        <w:rPr>
          <w:rFonts w:hint="eastAsia" w:ascii="仿宋" w:hAnsi="仿宋" w:eastAsia="仿宋" w:cs="仿宋"/>
          <w:color w:val="auto"/>
          <w:sz w:val="28"/>
          <w:szCs w:val="28"/>
        </w:rPr>
        <w:t>答案：A</w:t>
      </w:r>
    </w:p>
    <w:p>
      <w:pPr>
        <w:rPr>
          <w:rFonts w:ascii="仿宋" w:hAnsi="仿宋" w:eastAsia="仿宋" w:cs="仿宋"/>
          <w:color w:val="auto"/>
          <w:sz w:val="28"/>
          <w:szCs w:val="28"/>
        </w:rPr>
      </w:pPr>
      <w:r>
        <w:rPr>
          <w:rFonts w:hint="eastAsia" w:ascii="仿宋" w:hAnsi="仿宋" w:eastAsia="仿宋" w:cs="仿宋"/>
          <w:color w:val="auto"/>
          <w:sz w:val="28"/>
          <w:szCs w:val="28"/>
        </w:rPr>
        <w:t>171．“游客为本”是旅游行业赖以生成和发展的________。</w:t>
      </w:r>
    </w:p>
    <w:p>
      <w:pPr>
        <w:rPr>
          <w:rFonts w:ascii="仿宋" w:hAnsi="仿宋" w:eastAsia="仿宋" w:cs="仿宋"/>
          <w:color w:val="auto"/>
          <w:sz w:val="28"/>
          <w:szCs w:val="28"/>
        </w:rPr>
      </w:pPr>
      <w:r>
        <w:rPr>
          <w:rFonts w:hint="eastAsia" w:ascii="仿宋" w:hAnsi="仿宋" w:eastAsia="仿宋" w:cs="仿宋"/>
          <w:color w:val="auto"/>
          <w:sz w:val="28"/>
          <w:szCs w:val="28"/>
        </w:rPr>
        <w:t xml:space="preserve">A.首要品牌标识               B主要动力源泉   </w:t>
      </w:r>
    </w:p>
    <w:p>
      <w:pPr>
        <w:rPr>
          <w:rFonts w:ascii="仿宋" w:hAnsi="仿宋" w:eastAsia="仿宋" w:cs="仿宋"/>
          <w:color w:val="auto"/>
          <w:sz w:val="28"/>
          <w:szCs w:val="28"/>
        </w:rPr>
      </w:pPr>
      <w:r>
        <w:rPr>
          <w:rFonts w:hint="eastAsia" w:ascii="仿宋" w:hAnsi="仿宋" w:eastAsia="仿宋" w:cs="仿宋"/>
          <w:color w:val="auto"/>
          <w:sz w:val="28"/>
          <w:szCs w:val="28"/>
        </w:rPr>
        <w:t>C.根本价值取向               D.基本行为法则</w:t>
      </w:r>
    </w:p>
    <w:p>
      <w:pPr>
        <w:rPr>
          <w:rFonts w:ascii="仿宋" w:hAnsi="仿宋" w:eastAsia="仿宋" w:cs="仿宋"/>
          <w:color w:val="auto"/>
          <w:sz w:val="28"/>
          <w:szCs w:val="28"/>
        </w:rPr>
      </w:pPr>
      <w:r>
        <w:rPr>
          <w:rFonts w:hint="eastAsia" w:ascii="仿宋" w:hAnsi="仿宋" w:eastAsia="仿宋" w:cs="仿宋"/>
          <w:color w:val="auto"/>
          <w:sz w:val="28"/>
          <w:szCs w:val="28"/>
        </w:rPr>
        <w:t>答案：C</w:t>
      </w:r>
    </w:p>
    <w:p>
      <w:pPr>
        <w:rPr>
          <w:rFonts w:ascii="仿宋" w:hAnsi="仿宋" w:eastAsia="仿宋" w:cs="仿宋"/>
          <w:color w:val="auto"/>
          <w:sz w:val="28"/>
          <w:szCs w:val="28"/>
        </w:rPr>
      </w:pPr>
      <w:r>
        <w:rPr>
          <w:rFonts w:hint="eastAsia" w:ascii="仿宋" w:hAnsi="仿宋" w:eastAsia="仿宋" w:cs="仿宋"/>
          <w:color w:val="auto"/>
          <w:sz w:val="28"/>
          <w:szCs w:val="28"/>
        </w:rPr>
        <w:t xml:space="preserve">172．北京时间12月1日下午3:00，夏威夷时间是________。                   </w:t>
      </w:r>
    </w:p>
    <w:p>
      <w:pPr>
        <w:rPr>
          <w:rFonts w:ascii="仿宋" w:hAnsi="仿宋" w:eastAsia="仿宋" w:cs="仿宋"/>
          <w:color w:val="auto"/>
          <w:sz w:val="28"/>
          <w:szCs w:val="28"/>
        </w:rPr>
      </w:pPr>
      <w:r>
        <w:rPr>
          <w:rFonts w:hint="eastAsia" w:ascii="仿宋" w:hAnsi="仿宋" w:eastAsia="仿宋" w:cs="仿宋"/>
          <w:color w:val="auto"/>
          <w:sz w:val="28"/>
          <w:szCs w:val="28"/>
        </w:rPr>
        <w:t>A.12月1日凌晨1点        B.11月30日晚上9点</w:t>
      </w:r>
    </w:p>
    <w:p>
      <w:pPr>
        <w:rPr>
          <w:rFonts w:ascii="仿宋" w:hAnsi="仿宋" w:eastAsia="仿宋" w:cs="仿宋"/>
          <w:color w:val="auto"/>
          <w:sz w:val="28"/>
          <w:szCs w:val="28"/>
        </w:rPr>
      </w:pPr>
      <w:r>
        <w:rPr>
          <w:rFonts w:hint="eastAsia" w:ascii="仿宋" w:hAnsi="仿宋" w:eastAsia="仿宋" w:cs="仿宋"/>
          <w:color w:val="auto"/>
          <w:sz w:val="28"/>
          <w:szCs w:val="28"/>
        </w:rPr>
        <w:t>C.12月2日晚上9点        D.11月31日上午9点</w:t>
      </w:r>
    </w:p>
    <w:p>
      <w:pPr>
        <w:rPr>
          <w:rFonts w:ascii="仿宋" w:hAnsi="仿宋" w:eastAsia="仿宋" w:cs="仿宋"/>
          <w:color w:val="auto"/>
          <w:sz w:val="28"/>
          <w:szCs w:val="28"/>
        </w:rPr>
      </w:pPr>
      <w:r>
        <w:rPr>
          <w:rFonts w:hint="eastAsia" w:ascii="仿宋" w:hAnsi="仿宋" w:eastAsia="仿宋" w:cs="仿宋"/>
          <w:color w:val="auto"/>
          <w:sz w:val="28"/>
          <w:szCs w:val="28"/>
        </w:rPr>
        <w:t>答案：B</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1</w:t>
      </w:r>
      <w:r>
        <w:rPr>
          <w:rFonts w:ascii="仿宋" w:hAnsi="仿宋" w:eastAsia="仿宋" w:cs="仿宋"/>
          <w:color w:val="auto"/>
          <w:sz w:val="28"/>
          <w:szCs w:val="28"/>
        </w:rPr>
        <w:t>73.</w:t>
      </w:r>
      <w:r>
        <w:rPr>
          <w:rFonts w:hint="eastAsia" w:ascii="仿宋" w:hAnsi="仿宋" w:eastAsia="仿宋" w:cs="仿宋"/>
          <w:color w:val="auto"/>
          <w:sz w:val="28"/>
          <w:szCs w:val="28"/>
        </w:rPr>
        <w:t>外国游客丢失钱物，导游</w:t>
      </w:r>
      <w:r>
        <w:rPr>
          <w:rFonts w:hint="eastAsia" w:ascii="仿宋" w:hAnsi="仿宋" w:eastAsia="仿宋" w:cs="仿宋"/>
          <w:color w:val="auto"/>
          <w:sz w:val="28"/>
          <w:szCs w:val="28"/>
          <w:lang w:val="en-US" w:eastAsia="zh-CN"/>
        </w:rPr>
        <w:t>员</w:t>
      </w:r>
      <w:r>
        <w:rPr>
          <w:rFonts w:hint="eastAsia" w:ascii="仿宋" w:hAnsi="仿宋" w:eastAsia="仿宋" w:cs="仿宋"/>
          <w:color w:val="auto"/>
          <w:sz w:val="28"/>
          <w:szCs w:val="28"/>
        </w:rPr>
        <w:t>首先应________。</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A.立即向公安局报案      B.立即向保险公司报案</w:t>
      </w:r>
      <w:r>
        <w:rPr>
          <w:rFonts w:hint="eastAsia" w:ascii="仿宋" w:hAnsi="仿宋" w:eastAsia="仿宋" w:cs="仿宋"/>
          <w:color w:val="auto"/>
          <w:sz w:val="28"/>
          <w:szCs w:val="28"/>
        </w:rPr>
        <w:tab/>
      </w:r>
      <w:r>
        <w:rPr>
          <w:rFonts w:hint="eastAsia" w:ascii="仿宋" w:hAnsi="仿宋" w:eastAsia="仿宋" w:cs="仿宋"/>
          <w:color w:val="auto"/>
          <w:sz w:val="28"/>
          <w:szCs w:val="28"/>
        </w:rPr>
        <w:t xml:space="preserve">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C.及时向接待社领导汇报 </w:t>
      </w:r>
      <w:r>
        <w:rPr>
          <w:rFonts w:hint="eastAsia" w:ascii="仿宋" w:hAnsi="仿宋" w:eastAsia="仿宋" w:cs="仿宋"/>
          <w:color w:val="auto"/>
          <w:sz w:val="28"/>
          <w:szCs w:val="28"/>
        </w:rPr>
        <w:tab/>
      </w:r>
      <w:r>
        <w:rPr>
          <w:rFonts w:hint="eastAsia" w:ascii="仿宋" w:hAnsi="仿宋" w:eastAsia="仿宋" w:cs="仿宋"/>
          <w:color w:val="auto"/>
          <w:sz w:val="28"/>
          <w:szCs w:val="28"/>
        </w:rPr>
        <w:t>D.详细了解物品丢失情况</w:t>
      </w:r>
    </w:p>
    <w:p>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答案：D</w:t>
      </w:r>
    </w:p>
    <w:p>
      <w:pPr>
        <w:rPr>
          <w:rFonts w:ascii="仿宋" w:hAnsi="仿宋" w:eastAsia="仿宋" w:cs="仿宋"/>
          <w:color w:val="auto"/>
          <w:sz w:val="28"/>
          <w:szCs w:val="28"/>
        </w:rPr>
      </w:pPr>
      <w:r>
        <w:rPr>
          <w:rFonts w:hint="eastAsia" w:ascii="仿宋" w:hAnsi="仿宋" w:eastAsia="仿宋" w:cs="仿宋"/>
          <w:color w:val="auto"/>
          <w:sz w:val="28"/>
          <w:szCs w:val="28"/>
        </w:rPr>
        <w:t>174.航空公司规定乘客每件随身携带物品的体积均不得超过________厘米。</w:t>
      </w:r>
    </w:p>
    <w:p>
      <w:pPr>
        <w:rPr>
          <w:rFonts w:ascii="仿宋" w:hAnsi="仿宋" w:eastAsia="仿宋" w:cs="仿宋"/>
          <w:color w:val="auto"/>
          <w:sz w:val="28"/>
          <w:szCs w:val="28"/>
        </w:rPr>
      </w:pPr>
      <w:r>
        <w:rPr>
          <w:rFonts w:hint="eastAsia" w:ascii="仿宋" w:hAnsi="仿宋" w:eastAsia="仿宋" w:cs="仿宋"/>
          <w:color w:val="auto"/>
          <w:sz w:val="28"/>
          <w:szCs w:val="28"/>
        </w:rPr>
        <w:t>A. 10X20X35   B. 25X30X50</w:t>
      </w:r>
      <w:r>
        <w:rPr>
          <w:rFonts w:hint="eastAsia" w:ascii="仿宋" w:hAnsi="仿宋" w:eastAsia="仿宋" w:cs="仿宋"/>
          <w:color w:val="auto"/>
          <w:sz w:val="28"/>
          <w:szCs w:val="28"/>
        </w:rPr>
        <w:tab/>
      </w:r>
      <w:r>
        <w:rPr>
          <w:rFonts w:hint="eastAsia" w:ascii="仿宋" w:hAnsi="仿宋" w:eastAsia="仿宋" w:cs="仿宋"/>
          <w:color w:val="auto"/>
          <w:sz w:val="28"/>
          <w:szCs w:val="28"/>
        </w:rPr>
        <w:t xml:space="preserve">  C. 20X40X55   </w:t>
      </w:r>
      <w:r>
        <w:rPr>
          <w:rFonts w:hint="eastAsia" w:ascii="仿宋" w:hAnsi="仿宋" w:eastAsia="仿宋" w:cs="仿宋"/>
          <w:color w:val="auto"/>
          <w:sz w:val="28"/>
          <w:szCs w:val="28"/>
        </w:rPr>
        <w:tab/>
      </w:r>
      <w:r>
        <w:rPr>
          <w:rFonts w:hint="eastAsia" w:ascii="仿宋" w:hAnsi="仿宋" w:eastAsia="仿宋" w:cs="仿宋"/>
          <w:color w:val="auto"/>
          <w:sz w:val="28"/>
          <w:szCs w:val="28"/>
        </w:rPr>
        <w:t>D. 15X40X50</w:t>
      </w:r>
    </w:p>
    <w:p>
      <w:pPr>
        <w:rPr>
          <w:rFonts w:ascii="仿宋" w:hAnsi="仿宋" w:eastAsia="仿宋" w:cs="仿宋"/>
          <w:color w:val="auto"/>
          <w:sz w:val="28"/>
          <w:szCs w:val="28"/>
        </w:rPr>
      </w:pPr>
      <w:r>
        <w:rPr>
          <w:rFonts w:hint="eastAsia" w:ascii="仿宋" w:hAnsi="仿宋" w:eastAsia="仿宋" w:cs="仿宋"/>
          <w:color w:val="auto"/>
          <w:sz w:val="28"/>
          <w:szCs w:val="28"/>
        </w:rPr>
        <w:t>答案：C</w:t>
      </w:r>
    </w:p>
    <w:p>
      <w:pPr>
        <w:rPr>
          <w:rFonts w:ascii="仿宋" w:hAnsi="仿宋" w:eastAsia="仿宋" w:cs="仿宋"/>
          <w:color w:val="auto"/>
          <w:sz w:val="28"/>
          <w:szCs w:val="28"/>
        </w:rPr>
      </w:pPr>
      <w:r>
        <w:rPr>
          <w:rFonts w:hint="eastAsia" w:ascii="仿宋" w:hAnsi="仿宋" w:eastAsia="仿宋" w:cs="仿宋"/>
          <w:color w:val="auto"/>
          <w:sz w:val="28"/>
          <w:szCs w:val="28"/>
        </w:rPr>
        <w:t>175．导游讲解的针对性要求导游员的讲解要从游客的实际出发，其中最重要的是从游客的________出发。</w:t>
      </w:r>
    </w:p>
    <w:p>
      <w:pPr>
        <w:rPr>
          <w:rFonts w:ascii="仿宋" w:hAnsi="仿宋" w:eastAsia="仿宋" w:cs="仿宋"/>
          <w:color w:val="auto"/>
          <w:sz w:val="28"/>
          <w:szCs w:val="28"/>
        </w:rPr>
      </w:pPr>
      <w:r>
        <w:rPr>
          <w:rFonts w:hint="eastAsia" w:ascii="仿宋" w:hAnsi="仿宋" w:eastAsia="仿宋" w:cs="仿宋"/>
          <w:color w:val="auto"/>
          <w:sz w:val="28"/>
          <w:szCs w:val="28"/>
        </w:rPr>
        <w:t>A.社会阶层     B.文化层次      C.穿着打扮      D.身份地位</w:t>
      </w:r>
    </w:p>
    <w:p>
      <w:pPr>
        <w:rPr>
          <w:rFonts w:ascii="仿宋" w:hAnsi="仿宋" w:eastAsia="仿宋" w:cs="仿宋"/>
          <w:color w:val="auto"/>
          <w:sz w:val="28"/>
          <w:szCs w:val="28"/>
        </w:rPr>
      </w:pPr>
      <w:r>
        <w:rPr>
          <w:rFonts w:hint="eastAsia" w:ascii="仿宋" w:hAnsi="仿宋" w:eastAsia="仿宋" w:cs="仿宋"/>
          <w:color w:val="auto"/>
          <w:sz w:val="28"/>
          <w:szCs w:val="28"/>
        </w:rPr>
        <w:t>答案：B</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1</w:t>
      </w:r>
      <w:r>
        <w:rPr>
          <w:rFonts w:ascii="仿宋" w:hAnsi="仿宋" w:eastAsia="仿宋" w:cs="仿宋"/>
          <w:color w:val="auto"/>
          <w:sz w:val="28"/>
          <w:szCs w:val="28"/>
        </w:rPr>
        <w:t>76.</w:t>
      </w:r>
      <w:r>
        <w:rPr>
          <w:rFonts w:hint="eastAsia" w:ascii="仿宋" w:hAnsi="仿宋" w:eastAsia="仿宋" w:cs="仿宋"/>
          <w:color w:val="auto"/>
          <w:sz w:val="28"/>
          <w:szCs w:val="28"/>
        </w:rPr>
        <w:t>在面对部分境外游客不当言行的问题时，导游</w:t>
      </w:r>
      <w:r>
        <w:rPr>
          <w:rFonts w:hint="eastAsia" w:ascii="仿宋" w:hAnsi="仿宋" w:eastAsia="仿宋" w:cs="仿宋"/>
          <w:color w:val="auto"/>
          <w:sz w:val="28"/>
          <w:szCs w:val="28"/>
          <w:lang w:val="en-US" w:eastAsia="zh-CN"/>
        </w:rPr>
        <w:t>员</w:t>
      </w:r>
      <w:r>
        <w:rPr>
          <w:rFonts w:hint="eastAsia" w:ascii="仿宋" w:hAnsi="仿宋" w:eastAsia="仿宋" w:cs="仿宋"/>
          <w:color w:val="auto"/>
          <w:sz w:val="28"/>
          <w:szCs w:val="28"/>
        </w:rPr>
        <w:t>应该________。</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A.听之任之，放纵不管</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B.严肃认真，实事求是，合情、合理、合法地处理</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C.尊重游客国家的传统习俗，理解他们的道德观念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D.大事化小，小事化了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答案：B</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177．海外旅游者要求会见中国同行、洽谈业务或其他活动时，导游员首先应______。</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A.婉言拒绝        B.利用自己关系直接联系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C.向旅行社汇报    D.让旅游者自己联系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答案：C</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178．以下关于旅游者中暑的说法中，不正确的是__________。</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A.旅游者中暑程度可以分为轻症中暑和重症中暑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B.轻症中暑的旅游者有眼花、耳鸣甚至出现面色苍白、恶心等症状</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C.夏季旅游出汗，体内盐分减少，要多次少量地让患者喝淡盐开水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D.夏季出游前，导游员要为游客准备好预防和治疗中暑的药物</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答案：D</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179．以下关于旅游活动中溺水事故预防的说法中，不正确的是________。</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A.在旅游活动中，导游员要劝阻旅游者不要单独去偏僻或水情不明的地方游泳</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B.旅游团集体游泳时导游员应提醒旅游者在下水前要做好准备活动，以防抽筋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C.导游员要提醒身体过度疲劳、过饱过饿的旅游者下水游泳时要特别注意安全问题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D.组织水上漂流活动时，应安排旅游者穿好救生衣，安放好随身携带物品</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答案：C</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180．以下关于泥石流事故预防和处理的说法中，不正确的是___________。</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A.一旦发生泥石流，导游员一定要让大家迅速跑向高坡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B.在山地活动或游览时，如果旅游团队遇到大雨，导游员必须让大家选择在有许多树木的山谷通过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C.如果身边有比较大的树木或岩石，就让大家躲在后面，以防石块撞击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D.若有人被困在泥石流当中又无法直接拉出来，应该从侧面挖掘，不要垂直挖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答案：B</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181．车次前冠有字母 “G”的列车为___________。</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A.城际动车组列          B.特快旅客列车</w:t>
      </w:r>
      <w:r>
        <w:rPr>
          <w:rFonts w:hint="eastAsia" w:ascii="仿宋" w:hAnsi="仿宋" w:eastAsia="仿宋" w:cs="仿宋"/>
          <w:color w:val="auto"/>
          <w:sz w:val="28"/>
          <w:szCs w:val="28"/>
        </w:rPr>
        <w:tab/>
      </w:r>
      <w:r>
        <w:rPr>
          <w:rFonts w:hint="eastAsia" w:ascii="仿宋" w:hAnsi="仿宋" w:eastAsia="仿宋" w:cs="仿宋"/>
          <w:color w:val="auto"/>
          <w:sz w:val="28"/>
          <w:szCs w:val="28"/>
        </w:rPr>
        <w:t xml:space="preserve">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C.直达特快列车       </w:t>
      </w:r>
      <w:r>
        <w:rPr>
          <w:rFonts w:hint="eastAsia" w:ascii="仿宋" w:hAnsi="仿宋" w:eastAsia="仿宋" w:cs="仿宋"/>
          <w:color w:val="auto"/>
          <w:sz w:val="28"/>
          <w:szCs w:val="28"/>
        </w:rPr>
        <w:tab/>
      </w:r>
      <w:r>
        <w:rPr>
          <w:rFonts w:hint="eastAsia" w:ascii="仿宋" w:hAnsi="仿宋" w:eastAsia="仿宋" w:cs="仿宋"/>
          <w:color w:val="auto"/>
          <w:sz w:val="28"/>
          <w:szCs w:val="28"/>
        </w:rPr>
        <w:t>D.高铁列车</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答案：D</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182．倡导与加强___________是培育和践行社会主义核心价值观的一项重要任务。</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A.文明旅游</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B.出国旅游</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C.公民旅游</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D.行前说明会</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183．旅游业是“态度行业”，___________是这个行业的生命。</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A.服务态度</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B.服务质量</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C.服务设施</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D.服务技能</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1</w:t>
      </w:r>
      <w:r>
        <w:rPr>
          <w:rFonts w:ascii="仿宋" w:hAnsi="仿宋" w:eastAsia="仿宋" w:cs="仿宋"/>
          <w:color w:val="auto"/>
          <w:sz w:val="28"/>
          <w:szCs w:val="28"/>
        </w:rPr>
        <w:t>84.</w:t>
      </w:r>
      <w:r>
        <w:rPr>
          <w:rFonts w:hint="eastAsia" w:ascii="仿宋" w:hAnsi="仿宋" w:eastAsia="仿宋" w:cs="仿宋"/>
          <w:color w:val="auto"/>
          <w:sz w:val="28"/>
          <w:szCs w:val="28"/>
        </w:rPr>
        <w:t>全国导游公共服务监管平台上线时间是在</w:t>
      </w:r>
      <w:r>
        <w:rPr>
          <w:rFonts w:ascii="仿宋" w:hAnsi="仿宋" w:eastAsia="仿宋" w:cs="仿宋"/>
          <w:color w:val="auto"/>
          <w:sz w:val="28"/>
          <w:szCs w:val="28"/>
        </w:rPr>
        <w:t>___________</w:t>
      </w:r>
      <w:r>
        <w:rPr>
          <w:rFonts w:hint="eastAsia" w:ascii="仿宋" w:hAnsi="仿宋" w:eastAsia="仿宋" w:cs="仿宋"/>
          <w:color w:val="auto"/>
          <w:sz w:val="28"/>
          <w:szCs w:val="28"/>
        </w:rPr>
        <w:t>年。</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w:t>
      </w:r>
      <w:r>
        <w:rPr>
          <w:rFonts w:ascii="仿宋" w:hAnsi="仿宋" w:eastAsia="仿宋" w:cs="仿宋"/>
          <w:color w:val="auto"/>
          <w:sz w:val="28"/>
          <w:szCs w:val="28"/>
        </w:rPr>
        <w:t>2014</w:t>
      </w:r>
      <w:r>
        <w:rPr>
          <w:rFonts w:hint="eastAsia" w:ascii="仿宋" w:hAnsi="仿宋" w:eastAsia="仿宋" w:cs="仿宋"/>
          <w:color w:val="auto"/>
          <w:sz w:val="28"/>
          <w:szCs w:val="28"/>
        </w:rPr>
        <w:t xml:space="preserve">     B.</w:t>
      </w:r>
      <w:r>
        <w:rPr>
          <w:rFonts w:ascii="仿宋" w:hAnsi="仿宋" w:eastAsia="仿宋" w:cs="仿宋"/>
          <w:color w:val="auto"/>
          <w:sz w:val="28"/>
          <w:szCs w:val="28"/>
        </w:rPr>
        <w:t>2016</w:t>
      </w:r>
      <w:r>
        <w:rPr>
          <w:rFonts w:hint="eastAsia" w:ascii="仿宋" w:hAnsi="仿宋" w:eastAsia="仿宋" w:cs="仿宋"/>
          <w:color w:val="auto"/>
          <w:sz w:val="28"/>
          <w:szCs w:val="28"/>
        </w:rPr>
        <w:t xml:space="preserve">     C.</w:t>
      </w:r>
      <w:r>
        <w:rPr>
          <w:rFonts w:ascii="仿宋" w:hAnsi="仿宋" w:eastAsia="仿宋" w:cs="仿宋"/>
          <w:color w:val="auto"/>
          <w:sz w:val="28"/>
          <w:szCs w:val="28"/>
        </w:rPr>
        <w:t>2017</w:t>
      </w:r>
      <w:r>
        <w:rPr>
          <w:rFonts w:hint="eastAsia" w:ascii="仿宋" w:hAnsi="仿宋" w:eastAsia="仿宋" w:cs="仿宋"/>
          <w:color w:val="auto"/>
          <w:sz w:val="28"/>
          <w:szCs w:val="28"/>
        </w:rPr>
        <w:t xml:space="preserve">     D.</w:t>
      </w:r>
      <w:r>
        <w:rPr>
          <w:rFonts w:ascii="仿宋" w:hAnsi="仿宋" w:eastAsia="仿宋" w:cs="仿宋"/>
          <w:color w:val="auto"/>
          <w:sz w:val="28"/>
          <w:szCs w:val="28"/>
        </w:rPr>
        <w:t>2018</w:t>
      </w:r>
    </w:p>
    <w:p>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答案：B</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185．导游员的职业技术水平不仅仅是个人能力大小和知识水平高低的问题，还涉及___________的问题。</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A.职业道德</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B.社会公德</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C.家庭道德</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D.基本道德</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186．下列关于导游专座内容说法正确的是___________。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A.导游专座应当设置在旅游大巴驾驶员后第一排乘客座椅靠通道侧位置</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B.已经设置折叠座椅的旅游大巴可以在合理范围内继续供导游使用</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C.导游应当自觉系好安全带，不得站立讲解</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D.旅游大巴在旅游服务过程中，应当配备印有“导游专座”字样的座套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答案：D</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187．导游员应了解各种礼俗，国际社会公认的“第一礼俗”是___________。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A.女士优先</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B.长者优先</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C.少儿优先</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D.残疾人优先</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188．游客小赵在客机飞行过程中与游客小王发生争执，进而扭打在一起，扰乱了空中交通秩序，情节较为严重。对此，公安部门可以对其处以___________的拘留？</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A.1日以上5日以下</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B.5日以上10日以下</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C.10日以上15日以下</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D.15日以上20日以下</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189．婴儿机票价格一般是是成人正常票价的__________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A.5%        B.10%</w:t>
      </w:r>
      <w:r>
        <w:rPr>
          <w:rFonts w:hint="eastAsia" w:ascii="仿宋" w:hAnsi="仿宋" w:eastAsia="仿宋" w:cs="仿宋"/>
          <w:color w:val="auto"/>
          <w:sz w:val="28"/>
          <w:szCs w:val="28"/>
        </w:rPr>
        <w:tab/>
      </w:r>
      <w:r>
        <w:rPr>
          <w:rFonts w:hint="eastAsia" w:ascii="仿宋" w:hAnsi="仿宋" w:eastAsia="仿宋" w:cs="仿宋"/>
          <w:color w:val="auto"/>
          <w:sz w:val="28"/>
          <w:szCs w:val="28"/>
        </w:rPr>
        <w:t xml:space="preserve">  </w:t>
      </w:r>
      <w:r>
        <w:rPr>
          <w:rFonts w:ascii="仿宋" w:hAnsi="仿宋" w:eastAsia="仿宋" w:cs="仿宋"/>
          <w:color w:val="auto"/>
          <w:sz w:val="28"/>
          <w:szCs w:val="28"/>
        </w:rPr>
        <w:t xml:space="preserve">  </w:t>
      </w:r>
      <w:r>
        <w:rPr>
          <w:rFonts w:hint="eastAsia" w:ascii="仿宋" w:hAnsi="仿宋" w:eastAsia="仿宋" w:cs="仿宋"/>
          <w:color w:val="auto"/>
          <w:sz w:val="28"/>
          <w:szCs w:val="28"/>
        </w:rPr>
        <w:t xml:space="preserve">   C.30%       </w:t>
      </w:r>
      <w:r>
        <w:rPr>
          <w:rFonts w:hint="eastAsia" w:ascii="仿宋" w:hAnsi="仿宋" w:eastAsia="仿宋" w:cs="仿宋"/>
          <w:color w:val="auto"/>
          <w:sz w:val="28"/>
          <w:szCs w:val="28"/>
        </w:rPr>
        <w:tab/>
      </w:r>
      <w:r>
        <w:rPr>
          <w:rFonts w:hint="eastAsia" w:ascii="仿宋" w:hAnsi="仿宋" w:eastAsia="仿宋" w:cs="仿宋"/>
          <w:color w:val="auto"/>
          <w:sz w:val="28"/>
          <w:szCs w:val="28"/>
        </w:rPr>
        <w:t>D.50%</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1</w:t>
      </w:r>
      <w:r>
        <w:rPr>
          <w:rFonts w:ascii="仿宋" w:hAnsi="仿宋" w:eastAsia="仿宋" w:cs="仿宋"/>
          <w:color w:val="auto"/>
          <w:sz w:val="28"/>
          <w:szCs w:val="28"/>
        </w:rPr>
        <w:t>90.</w:t>
      </w:r>
      <w:r>
        <w:rPr>
          <w:rFonts w:hint="eastAsia" w:ascii="仿宋" w:hAnsi="仿宋" w:eastAsia="仿宋" w:cs="仿宋"/>
          <w:color w:val="auto"/>
          <w:sz w:val="28"/>
          <w:szCs w:val="28"/>
        </w:rPr>
        <w:t>国内客票的头等舱舱位代码为</w:t>
      </w:r>
      <w:r>
        <w:rPr>
          <w:rFonts w:ascii="仿宋" w:hAnsi="仿宋" w:eastAsia="仿宋" w:cs="仿宋"/>
          <w:color w:val="auto"/>
          <w:sz w:val="28"/>
          <w:szCs w:val="28"/>
        </w:rPr>
        <w:t>__________</w:t>
      </w:r>
      <w:r>
        <w:rPr>
          <w:rFonts w:hint="eastAsia" w:ascii="仿宋" w:hAnsi="仿宋" w:eastAsia="仿宋" w:cs="仿宋"/>
          <w:color w:val="auto"/>
          <w:sz w:val="28"/>
          <w:szCs w:val="28"/>
        </w:rPr>
        <w:t>。</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A.F        B.G        C.C        D.Y</w:t>
      </w:r>
    </w:p>
    <w:p>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答案：A</w:t>
      </w:r>
    </w:p>
    <w:p>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191</w:t>
      </w:r>
      <w:r>
        <w:rPr>
          <w:rFonts w:hint="eastAsia" w:ascii="仿宋" w:hAnsi="仿宋" w:eastAsia="仿宋" w:cs="仿宋"/>
          <w:color w:val="auto"/>
          <w:sz w:val="28"/>
          <w:szCs w:val="28"/>
        </w:rPr>
        <w:t>.某公司计划为中高层领导们安排一次较为舒适的海南三亚的疗休养活动，委托旅行策划人员制定具体的行程。你觉得比较合适的住宿安排是</w:t>
      </w:r>
      <w:r>
        <w:rPr>
          <w:rFonts w:ascii="仿宋" w:hAnsi="仿宋" w:eastAsia="仿宋" w:cs="仿宋"/>
          <w:color w:val="auto"/>
          <w:sz w:val="28"/>
          <w:szCs w:val="28"/>
        </w:rPr>
        <w:t>__________</w:t>
      </w:r>
      <w:r>
        <w:rPr>
          <w:rFonts w:hint="eastAsia" w:ascii="仿宋" w:hAnsi="仿宋" w:eastAsia="仿宋" w:cs="仿宋"/>
          <w:color w:val="auto"/>
          <w:sz w:val="28"/>
          <w:szCs w:val="28"/>
        </w:rPr>
        <w:t>。</w:t>
      </w:r>
    </w:p>
    <w:p>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A.房价超20000元的海岸别墅</w:t>
      </w:r>
    </w:p>
    <w:p>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B.精致高端的商务酒店</w:t>
      </w:r>
    </w:p>
    <w:p>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C.安静美丽的度假酒店</w:t>
      </w:r>
    </w:p>
    <w:p>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D.交通便捷的城市酒店</w:t>
      </w:r>
    </w:p>
    <w:p>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答案：C </w:t>
      </w:r>
    </w:p>
    <w:p>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192</w:t>
      </w:r>
      <w:r>
        <w:rPr>
          <w:rFonts w:hint="eastAsia" w:ascii="仿宋" w:hAnsi="仿宋" w:eastAsia="仿宋" w:cs="仿宋"/>
          <w:color w:val="auto"/>
          <w:sz w:val="28"/>
          <w:szCs w:val="28"/>
        </w:rPr>
        <w:t>.旅游策划人员根据旅游者不同的购买力、不同数量、不同种类、不同地点、不同时间等因素对同一类旅游线路产品采取不同价格的定价法属于</w:t>
      </w:r>
      <w:r>
        <w:rPr>
          <w:rFonts w:ascii="仿宋" w:hAnsi="仿宋" w:eastAsia="仿宋" w:cs="仿宋"/>
          <w:color w:val="auto"/>
          <w:sz w:val="28"/>
          <w:szCs w:val="28"/>
        </w:rPr>
        <w:t>__________</w:t>
      </w:r>
      <w:r>
        <w:rPr>
          <w:rFonts w:hint="eastAsia" w:ascii="仿宋" w:hAnsi="仿宋" w:eastAsia="仿宋" w:cs="仿宋"/>
          <w:color w:val="auto"/>
          <w:sz w:val="28"/>
          <w:szCs w:val="28"/>
        </w:rPr>
        <w:t xml:space="preserve">。                       </w:t>
      </w:r>
    </w:p>
    <w:p>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A.成本加成定价法            </w:t>
      </w:r>
    </w:p>
    <w:p>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B.需求差别定价法           </w:t>
      </w:r>
    </w:p>
    <w:p>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C.通用价格定价法           </w:t>
      </w:r>
    </w:p>
    <w:p>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D.目标利润定价法         </w:t>
      </w:r>
    </w:p>
    <w:p>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答案：B</w:t>
      </w:r>
    </w:p>
    <w:p>
      <w:pPr>
        <w:spacing w:line="360" w:lineRule="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19</w:t>
      </w:r>
      <w:r>
        <w:rPr>
          <w:rFonts w:hint="eastAsia" w:ascii="仿宋" w:hAnsi="仿宋" w:eastAsia="仿宋" w:cs="仿宋"/>
          <w:color w:val="auto"/>
          <w:sz w:val="28"/>
          <w:szCs w:val="28"/>
        </w:rPr>
        <w:t>3.某条旅游线路产品的主题特色描述为“浪漫海岛游”，是从</w:t>
      </w:r>
      <w:r>
        <w:rPr>
          <w:rFonts w:ascii="仿宋" w:hAnsi="仿宋" w:eastAsia="仿宋" w:cs="仿宋"/>
          <w:color w:val="auto"/>
          <w:sz w:val="28"/>
          <w:szCs w:val="28"/>
        </w:rPr>
        <w:t>__________</w:t>
      </w:r>
      <w:r>
        <w:rPr>
          <w:rFonts w:hint="eastAsia" w:ascii="仿宋" w:hAnsi="仿宋" w:eastAsia="仿宋" w:cs="仿宋"/>
          <w:color w:val="auto"/>
          <w:sz w:val="28"/>
          <w:szCs w:val="28"/>
        </w:rPr>
        <w:t>方面进行表述的</w:t>
      </w:r>
      <w:r>
        <w:rPr>
          <w:rFonts w:hint="eastAsia" w:ascii="仿宋" w:hAnsi="仿宋" w:eastAsia="仿宋" w:cs="仿宋"/>
          <w:color w:val="auto"/>
          <w:sz w:val="28"/>
          <w:szCs w:val="28"/>
          <w:lang w:eastAsia="zh-CN"/>
        </w:rPr>
        <w:t>。</w:t>
      </w:r>
    </w:p>
    <w:p>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A.旅游资源类型</w:t>
      </w:r>
    </w:p>
    <w:p>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B.旅游团队类型</w:t>
      </w:r>
    </w:p>
    <w:p>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C.旅游动机和主题</w:t>
      </w:r>
    </w:p>
    <w:p>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D.旅游目的形象和独特文脉</w:t>
      </w:r>
    </w:p>
    <w:p>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答案：A</w:t>
      </w:r>
    </w:p>
    <w:p>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194</w:t>
      </w:r>
      <w:r>
        <w:rPr>
          <w:rFonts w:hint="eastAsia" w:ascii="仿宋" w:hAnsi="仿宋" w:eastAsia="仿宋" w:cs="仿宋"/>
          <w:color w:val="auto"/>
          <w:sz w:val="28"/>
          <w:szCs w:val="28"/>
        </w:rPr>
        <w:t>.客人选择饭店客房的首要条件是</w:t>
      </w:r>
      <w:r>
        <w:rPr>
          <w:rFonts w:ascii="仿宋" w:hAnsi="仿宋" w:eastAsia="仿宋" w:cs="仿宋"/>
          <w:color w:val="auto"/>
          <w:sz w:val="28"/>
          <w:szCs w:val="28"/>
        </w:rPr>
        <w:t>__________</w:t>
      </w:r>
      <w:r>
        <w:rPr>
          <w:rFonts w:hint="eastAsia" w:ascii="仿宋" w:hAnsi="仿宋" w:eastAsia="仿宋" w:cs="仿宋"/>
          <w:color w:val="auto"/>
          <w:sz w:val="28"/>
          <w:szCs w:val="28"/>
        </w:rPr>
        <w:t>。</w:t>
      </w:r>
    </w:p>
    <w:p>
      <w:pPr>
        <w:spacing w:line="360" w:lineRule="auto"/>
        <w:rPr>
          <w:rFonts w:hint="eastAsia" w:ascii="仿宋" w:hAnsi="仿宋" w:eastAsia="仿宋" w:cs="仿宋"/>
          <w:color w:val="auto"/>
          <w:sz w:val="28"/>
          <w:szCs w:val="28"/>
        </w:rPr>
      </w:pPr>
    </w:p>
    <w:p>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A.舒适            B.安静            C.安全           D.整洁</w:t>
      </w:r>
    </w:p>
    <w:p>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答案：C</w:t>
      </w:r>
    </w:p>
    <w:p>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195</w:t>
      </w:r>
      <w:r>
        <w:rPr>
          <w:rFonts w:hint="eastAsia" w:ascii="仿宋" w:hAnsi="仿宋" w:eastAsia="仿宋" w:cs="仿宋"/>
          <w:color w:val="auto"/>
          <w:sz w:val="28"/>
          <w:szCs w:val="28"/>
        </w:rPr>
        <w:t>.南京是江苏省的省会城市，也是江苏省的重要交通枢纽城市。扬州（瘦西湖所在地）距离南京2小时车程，镇江（三山风景区所在地）距离扬州1小时车程，都是江苏省著名的风景旅游城市。旅客由法国搭乘航班前往江苏，在南京、扬州、镇江三个旅游点游览的常规线路安排，比较合理的安排是</w:t>
      </w:r>
      <w:r>
        <w:rPr>
          <w:rFonts w:ascii="仿宋" w:hAnsi="仿宋" w:eastAsia="仿宋" w:cs="仿宋"/>
          <w:color w:val="auto"/>
          <w:sz w:val="28"/>
          <w:szCs w:val="28"/>
        </w:rPr>
        <w:t>__________</w:t>
      </w:r>
      <w:r>
        <w:rPr>
          <w:rFonts w:hint="eastAsia" w:ascii="仿宋" w:hAnsi="仿宋" w:eastAsia="仿宋" w:cs="仿宋"/>
          <w:color w:val="auto"/>
          <w:sz w:val="28"/>
          <w:szCs w:val="28"/>
        </w:rPr>
        <w:t>。</w:t>
      </w:r>
    </w:p>
    <w:p>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A.扬州-南京-镇江-扬州</w:t>
      </w:r>
    </w:p>
    <w:p>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B.扬州-镇江-南京-扬州</w:t>
      </w:r>
    </w:p>
    <w:p>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C.镇江-南京-扬州-镇江</w:t>
      </w:r>
    </w:p>
    <w:p>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D.南京-扬州-镇江-南京</w:t>
      </w:r>
    </w:p>
    <w:p>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答案：D</w:t>
      </w:r>
    </w:p>
    <w:p>
      <w:pPr>
        <w:pStyle w:val="2"/>
        <w:rPr>
          <w:color w:val="auto"/>
          <w:sz w:val="28"/>
          <w:szCs w:val="28"/>
        </w:rPr>
      </w:pPr>
      <w:r>
        <w:rPr>
          <w:rFonts w:hint="eastAsia"/>
          <w:color w:val="auto"/>
          <w:sz w:val="28"/>
          <w:szCs w:val="28"/>
        </w:rPr>
        <w:t>二、多选题（以下每小题四个选项中，至少有两项是符合题意的，请将每题的所有正确选项选出，多选、少选或错选，均不得分）</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1．《中国公民出国（境）文明行为指南》包含的内容有________。</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A.讲究卫生，爱护环境          B.遵守秩序，以礼待人</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C.排队有序，不越黄线          D.保护文物，爱惜公物</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答案：ABC</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2．下列有关社会公德的说法中，正确的是_______。</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A.公共场所保持安静的环境，说话声音以不影响他人为限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B.飞机一着陆后即可打开手机，应迅速打开行李舱，收拾好行李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C.在酒店不能用床单擦鞋，可用一次性擦鞋布或毛巾擦鞋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D.给陌生人照相须征求其同意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答案：AD</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3．下列关于导游员递交名片的作法中，正确的有________。</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A.递名片给他人时，只能用右手，以表示恭敬对方</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B.递名片给他人时，名片正面应面朝对方</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C.与多人交换名片时，切勿挑三拣四，采用“跳跃式”的方式递交名片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D.接受名片时，应双手捧接最佳</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答案：BCD</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4</w:t>
      </w:r>
      <w:r>
        <w:rPr>
          <w:rFonts w:ascii="仿宋" w:hAnsi="仿宋" w:eastAsia="仿宋" w:cs="仿宋"/>
          <w:color w:val="auto"/>
          <w:sz w:val="28"/>
          <w:szCs w:val="28"/>
        </w:rPr>
        <w:t>.</w:t>
      </w:r>
      <w:r>
        <w:rPr>
          <w:rFonts w:hint="eastAsia" w:ascii="仿宋" w:hAnsi="仿宋" w:eastAsia="仿宋" w:cs="仿宋"/>
          <w:color w:val="auto"/>
          <w:sz w:val="28"/>
          <w:szCs w:val="28"/>
        </w:rPr>
        <w:t>导游在接待不同年龄的游客，有不同的讲解节奏，针对年轻人可以________。</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A.讲得快一点 </w:t>
      </w:r>
      <w:r>
        <w:rPr>
          <w:rFonts w:ascii="仿宋" w:hAnsi="仿宋" w:eastAsia="仿宋" w:cs="仿宋"/>
          <w:color w:val="auto"/>
          <w:sz w:val="28"/>
          <w:szCs w:val="28"/>
        </w:rPr>
        <w:t xml:space="preserve"> </w:t>
      </w:r>
      <w:r>
        <w:rPr>
          <w:rFonts w:hint="eastAsia" w:ascii="仿宋" w:hAnsi="仿宋" w:eastAsia="仿宋" w:cs="仿宋"/>
          <w:color w:val="auto"/>
          <w:sz w:val="28"/>
          <w:szCs w:val="28"/>
        </w:rPr>
        <w:t xml:space="preserve">                      B.活动多一点</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C.讲得慢一点 </w:t>
      </w:r>
      <w:r>
        <w:rPr>
          <w:rFonts w:ascii="仿宋" w:hAnsi="仿宋" w:eastAsia="仿宋" w:cs="仿宋"/>
          <w:color w:val="auto"/>
          <w:sz w:val="28"/>
          <w:szCs w:val="28"/>
        </w:rPr>
        <w:t xml:space="preserve">      </w:t>
      </w:r>
      <w:r>
        <w:rPr>
          <w:rFonts w:hint="eastAsia" w:ascii="仿宋" w:hAnsi="仿宋" w:eastAsia="仿宋" w:cs="仿宋"/>
          <w:color w:val="auto"/>
          <w:sz w:val="28"/>
          <w:szCs w:val="28"/>
        </w:rPr>
        <w:t xml:space="preserve">                 D.走的快一点</w:t>
      </w:r>
    </w:p>
    <w:p>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答案：ABD</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5．导游员可以________去激发旅游者的游兴。</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A.通过直观形象                      B.运用语言艺术</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C.通过组织文娱活动                  D.使用声像导游手段</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答案：ABCD</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6．旅游者的投诉心理有________。</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A.求尊重      B.求补偿      C.求发泄      D.求回报</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答案：ABC</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7.导游对游客提供心理服务的要领有</w:t>
      </w:r>
      <w:r>
        <w:rPr>
          <w:rFonts w:hint="eastAsia" w:ascii="仿宋" w:hAnsi="仿宋" w:eastAsia="仿宋" w:cs="仿宋"/>
          <w:color w:val="auto"/>
          <w:sz w:val="28"/>
          <w:szCs w:val="28"/>
          <w:u w:val="single"/>
        </w:rPr>
        <w:t xml:space="preserve"> </w:t>
      </w:r>
      <w:r>
        <w:rPr>
          <w:rFonts w:ascii="仿宋" w:hAnsi="仿宋" w:eastAsia="仿宋" w:cs="仿宋"/>
          <w:color w:val="auto"/>
          <w:sz w:val="28"/>
          <w:szCs w:val="28"/>
          <w:u w:val="single"/>
        </w:rPr>
        <w:t xml:space="preserve">        </w:t>
      </w:r>
      <w:r>
        <w:rPr>
          <w:rFonts w:hint="eastAsia" w:ascii="仿宋" w:hAnsi="仿宋" w:eastAsia="仿宋" w:cs="仿宋"/>
          <w:color w:val="auto"/>
          <w:sz w:val="28"/>
          <w:szCs w:val="28"/>
        </w:rPr>
        <w:t>等方面。</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A.尊重游客</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B.使用柔性语言</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C.提供个性化服务</w:t>
      </w:r>
      <w:r>
        <w:rPr>
          <w:rFonts w:hint="eastAsia" w:ascii="仿宋" w:hAnsi="仿宋" w:eastAsia="仿宋" w:cs="仿宋"/>
          <w:color w:val="auto"/>
          <w:sz w:val="28"/>
          <w:szCs w:val="28"/>
        </w:rPr>
        <w:tab/>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D.建立与游客的亲密关系</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答案：ABC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8．根据《中华人民共和国护照法》，以下属于我国护照分类的是________。</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A.普通护照     B.外交护照     C.公务护照      D.商务护照</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答案：ABC</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9．导游员在讲解的时候要根据________来调节音量。</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A.游客的数量                 B.游客的理解能力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C.导游讲解地点               D.讲解的内容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答案：ACD</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10．导游员使用扩音器的正确方法是________。</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A.可用双手紧握扩音器进行讲解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B.注意嘴与话筒的距离</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C.忌讳使用完后不关闭话筒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D.不能拍打话筒但可用话筒吹气或来试音</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答案：BC</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11．地陪首次沿途导游的内容主要包括________。</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A.致欢迎词     B.风情导游     C.风光导游      D.饭店介绍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答案：BCD</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12．下列关于导游员进行沿途导游工作中，正确的有________。</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A.面带微笑站在车的前部、司机的右后侧</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B.对重要的内容要重复讲解或加以解释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C.不论任何情况都必须站立讲解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D.旅游者如果比较疲劳，导游员可少讲解，多让旅游者休息</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答案：ABD</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13．旅游团抵达景点后，地陪的导游服务有________。</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A.使旅游者明确参观游览结束后的集合时间和地点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B.提醒旅游者记住旅行车的型号、颜色、标志、车牌号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C.在参观游览过程中注意旅游者的动向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D.在景点示意图前，地陪应向旅游者讲解游览线路，提醒游览注意事项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答案：ABCD</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14．导游员在运用目光语时，需要注意的事项有________。</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A.要避免背对旅游者使他们看不到导游员的面部表情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B.目光注视游客的方式以平视为宜，表示对游客的尊重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C.目光应多注视景点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D.讲解时视线应与旅游者的双眼交流</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答案：ABD</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15．游览活动中旅游者走失，导游员应________。</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A.了解情况，请全陪与领队迅速寻找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B.与旅游者下榻的饭店联系</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C.请全团人员迅速寻找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D.在未找到的情况下向旅行社和有关部门报告</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答案：ABD</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16．游览泰山时，一游客心脏病猝发，倒在地上，导游员的正确处理措施有________。</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A.立即背患者去医院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B.让患者平躺在地上，头略高</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C.请领队从患者口袋中寻找自备药物服用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D.拨打120，立即寻找医生或报告景区寻求帮助</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答案：BCD</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17．下列有关接待宗教旅游团（者）的说法中，正确的有________。</w:t>
      </w:r>
    </w:p>
    <w:p>
      <w:pPr>
        <w:numPr>
          <w:ilvl w:val="0"/>
          <w:numId w:val="46"/>
        </w:num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非穆斯林到穆斯林家中做客时，一般不主动与妇女或少女握手                    B.穆斯林客人禁食鳗鱼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C.对基督徒可称呼弟兄、姐妹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D.对佛教徒可以道“辛苦”</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答案：AB</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18．地陪在旅游团入住饭店时的服务有________。</w:t>
      </w:r>
    </w:p>
    <w:p>
      <w:pPr>
        <w:numPr>
          <w:ilvl w:val="0"/>
          <w:numId w:val="47"/>
        </w:num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分发房卡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B.记下全陪、领队和全团成员的房号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C.到旅游团所住楼层查看住房情况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D.带领游客到电梯或楼梯处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答案：BCD</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19．下列关于旅游团在游览地用餐的说法中，正确的有________。</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A.在游览地就餐时，为了照顾游客，地陪可与游客同席用餐</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B.用餐前，地陪应将本团团餐是否含酒水告诉游客</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C.地陪应提前落实订餐工作</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D.旅游团用餐期间，地陪应巡视，询问旅游者的意见</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答案：BCD</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20．下列对西式正式宴会礼仪的叙述中，正确的有________。</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A.男主人是宴会中的主人，在宴会中自始至终扮演着最重要的角色</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B.进餐时，应闭嘴咀嚼，避免发出声音</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C.吃什么菜，配饮什么酒，配用什么杯子，都有严格的要求</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D.进餐过程中，严禁吸烟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答案：BC</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21．旅游团对计划中预定当天的风味餐提出退餐要求，想自行安排到它处用餐。地陪最佳的做法是________。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A.劝其按约定的时间前往餐厅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B.立即拒绝，告知风味餐厅不允许退餐</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C.若旅游团执意退餐，则告知其要赔偿餐厅损失</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D.不陪同旅游团到它处用餐</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答案：AC</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22．在接待旅游团时，有游客反映客房内有蟑螂，旅游者不愿入住要求换房，导游员应该________。</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A.了解情况是否属实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B.与宾馆联系，协调处理，必要时调换房间</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C.请游客谅解，应给予其相应的赔偿</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D.报告旅行社，退订该饭店客房</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答案：AB</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23．为了预防旅游治安事故，导游员应该做好的工作有________。</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A.提醒旅游者，不要让陌生人随便进入客房，出入客房时一定要锁好房门</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B.建议旅游者将贵重物品存入饭店保险柜</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C.建议旅游者将大量现金不要随身携带，而存放在客房内</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D.告诉旅游者与私人兑换外币时要小心谨慎</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答案：AB</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24.导游小王在为法国游客讲解故宫的建筑年代时，将永乐十八年换算成公立1420年，并介绍“故宫比巴黎凡尔赛宫建成早269年”。小王使用了</w:t>
      </w:r>
      <w:r>
        <w:rPr>
          <w:rFonts w:hint="eastAsia" w:ascii="仿宋" w:hAnsi="仿宋" w:eastAsia="仿宋" w:cs="仿宋"/>
          <w:color w:val="auto"/>
          <w:sz w:val="28"/>
          <w:szCs w:val="28"/>
          <w:u w:val="single"/>
        </w:rPr>
        <w:t xml:space="preserve"> </w:t>
      </w:r>
      <w:r>
        <w:rPr>
          <w:rFonts w:ascii="仿宋" w:hAnsi="仿宋" w:eastAsia="仿宋" w:cs="仿宋"/>
          <w:color w:val="auto"/>
          <w:sz w:val="28"/>
          <w:szCs w:val="28"/>
          <w:u w:val="single"/>
        </w:rPr>
        <w:t xml:space="preserve">        </w:t>
      </w:r>
      <w:r>
        <w:rPr>
          <w:rFonts w:hint="eastAsia" w:ascii="仿宋" w:hAnsi="仿宋" w:eastAsia="仿宋" w:cs="仿宋"/>
          <w:color w:val="auto"/>
          <w:sz w:val="28"/>
          <w:szCs w:val="28"/>
        </w:rPr>
        <w:t>的讲解方法。</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A.类别法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B.数字法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C.画龙点睛法</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D.制造悬念法</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答案：AB</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25．游客的行李在来华航空途中丢失，导游员应该________。</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A.带失主到机场失物登记处办理行李丢失和认领手续</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B.一时找不回行李，要协助失主购置必要的生活用品</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C.向旅行社报告，请领导派人协助寻找</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D.如行李确已丢失，可让失主向相关航空公司索赔</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答案：ABD</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26．以下对航空客运知识的说法中，正确的是___________。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A.游客在飞机上吸烟可能面临500元以上1万元以下的罚款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B.每位游客的行李必须托运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C.国际航班一般为航班离站时间前40分钟停止办理乘机手续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D.持公务舱客票的旅客，每人免费行李为30千克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答案：ACD</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27．一个18人的美国旅游团到中国旅游，11月5日晚上，团员史密斯先生打电话告诉全陪小吴他的妻子突患重病，需要他及时回国，导游员小吴得知此消息后，应该________。</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A.协助订购返程机票，联系用车</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B.婉拒，劝其继续旅游</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C.为其办理签证分离手续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D.立即向组团社和地接社进行通报</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答案：ACD</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28．在引导游客购买古玩时，导游员要注意________。</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A.建议游客去文物商店或其他指定商店购买</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B.提醒游客保管好发票并且不要去掉古玩上的火漆印</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C.劝阻游客在地摊上选购古玩并告知中国有关规定</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D.如发现个别游客有走私文物的可疑行为要及时报告有关部门</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答案：ABCD</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29．要做好与旅游车司机的协作，导游员应该________。</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A.及时向司机通报旅游活动信息。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B协助司机做好安全行车工作</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C.结合日程安排，征求司机对行车路线的意见</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D.在行车途中多与司机聊天，沟通感情</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答案：ABC</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30．下列物品中禁止入境的是 ___________。</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A.带有危险性的昆虫      B.吗啡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C.印刷品                D.仿真武器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答案：ABD</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31．下列有关预防治安事故的措施中，正确的有________。</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A.告知游客不要将其房号告诉陌生人或在夜间贸然开门</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B.景点游览中导游员应时刻与旅游者在一起，并密切注意周围环境</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C.告知游客不要将贵重财物存放在饭店保险柜，应随身携带</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D.告知游客不要与陌生人兑换外币</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答案：ABD</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32．旅游团中的一位游客向导游员反应放在房间的一架高级相机不见了，地陪导游员的正确处理方法是________。</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A.帮助其回忆确切的遗失地点</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B.报告饭店保安部门，请求协查</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C.立即报告组团社</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D.确认被盗后应向当地公安部门和保险公司报案</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答案：ABD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33．在带团过程中，若出现游客烫伤的意外事件，导游员可以________。</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A.用冰块为伤者做冷却处理</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B.用冷开水为伤者做冷敷处理</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C.用紫药水为伤者做创口外敷</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D.挑破伤者的水泡</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答案：AB</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34．地震时，如游客在室外，导游员应让游客________。</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A.不要靠近楼房</w:t>
      </w:r>
      <w:r>
        <w:rPr>
          <w:rFonts w:hint="eastAsia" w:ascii="仿宋" w:hAnsi="仿宋" w:eastAsia="仿宋" w:cs="仿宋"/>
          <w:color w:val="auto"/>
          <w:sz w:val="28"/>
          <w:szCs w:val="28"/>
        </w:rPr>
        <w:tab/>
      </w:r>
      <w:r>
        <w:rPr>
          <w:rFonts w:hint="eastAsia" w:ascii="仿宋" w:hAnsi="仿宋" w:eastAsia="仿宋" w:cs="仿宋"/>
          <w:color w:val="auto"/>
          <w:sz w:val="28"/>
          <w:szCs w:val="28"/>
        </w:rPr>
        <w:t xml:space="preserve">          B.跑到空旷场地蹲下</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C.在车内避险             D.靠近大树</w:t>
      </w:r>
      <w:r>
        <w:rPr>
          <w:rFonts w:hint="eastAsia" w:ascii="仿宋" w:hAnsi="仿宋" w:eastAsia="仿宋" w:cs="仿宋"/>
          <w:color w:val="auto"/>
          <w:sz w:val="28"/>
          <w:szCs w:val="28"/>
        </w:rPr>
        <w:tab/>
      </w:r>
      <w:r>
        <w:rPr>
          <w:rFonts w:hint="eastAsia" w:ascii="仿宋" w:hAnsi="仿宋" w:eastAsia="仿宋" w:cs="仿宋"/>
          <w:color w:val="auto"/>
          <w:sz w:val="28"/>
          <w:szCs w:val="28"/>
        </w:rPr>
        <w:t xml:space="preserve">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答案：AB</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35．游客患急重病在医院抢救时，导游员应要求________在抢救现场。</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A.旅行社领导            B.领队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C.患者亲属              D.游客代表</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答案：ABC</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36．一名侨居法国的华侨随团在北京游览时丢失护照，导游员处理此事的正确过程是________。</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A.安慰失主，由地接社开具遗失证明</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B.失主在北京市公安局挂失并申领新护照</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C.失主去北京市公安局挂失后去法国使馆申请新护照</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D.失主持新护照去法国使馆办理入境签证</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答案：ABD</w:t>
      </w:r>
    </w:p>
    <w:p>
      <w:pPr>
        <w:rPr>
          <w:rFonts w:ascii="仿宋" w:hAnsi="仿宋" w:eastAsia="仿宋" w:cs="仿宋"/>
          <w:color w:val="auto"/>
          <w:sz w:val="28"/>
          <w:szCs w:val="28"/>
        </w:rPr>
      </w:pPr>
      <w:r>
        <w:rPr>
          <w:rFonts w:hint="eastAsia" w:ascii="仿宋" w:hAnsi="仿宋" w:eastAsia="仿宋" w:cs="仿宋"/>
          <w:color w:val="auto"/>
          <w:sz w:val="28"/>
          <w:szCs w:val="28"/>
        </w:rPr>
        <w:t>37．当导游员在机场迎接入境旅游团时，发现该团人数增加了，而增加的游客又无入境签证，此时他应该________。</w:t>
      </w:r>
    </w:p>
    <w:p>
      <w:pPr>
        <w:rPr>
          <w:rFonts w:ascii="仿宋" w:hAnsi="仿宋" w:eastAsia="仿宋" w:cs="仿宋"/>
          <w:color w:val="auto"/>
          <w:sz w:val="28"/>
          <w:szCs w:val="28"/>
        </w:rPr>
      </w:pPr>
      <w:r>
        <w:rPr>
          <w:rFonts w:hint="eastAsia" w:ascii="仿宋" w:hAnsi="仿宋" w:eastAsia="仿宋" w:cs="仿宋"/>
          <w:color w:val="auto"/>
          <w:sz w:val="28"/>
          <w:szCs w:val="28"/>
        </w:rPr>
        <w:t xml:space="preserve">A.立即报告接待社   </w:t>
      </w:r>
    </w:p>
    <w:p>
      <w:pPr>
        <w:rPr>
          <w:rFonts w:ascii="仿宋" w:hAnsi="仿宋" w:eastAsia="仿宋" w:cs="仿宋"/>
          <w:color w:val="auto"/>
          <w:sz w:val="28"/>
          <w:szCs w:val="28"/>
        </w:rPr>
      </w:pPr>
      <w:r>
        <w:rPr>
          <w:rFonts w:hint="eastAsia" w:ascii="仿宋" w:hAnsi="仿宋" w:eastAsia="仿宋" w:cs="仿宋"/>
          <w:color w:val="auto"/>
          <w:sz w:val="28"/>
          <w:szCs w:val="28"/>
        </w:rPr>
        <w:t>B.在接待社同意后帮助游客办理口岸签证</w:t>
      </w:r>
    </w:p>
    <w:p>
      <w:pPr>
        <w:rPr>
          <w:rFonts w:ascii="仿宋" w:hAnsi="仿宋" w:eastAsia="仿宋" w:cs="仿宋"/>
          <w:color w:val="auto"/>
          <w:sz w:val="28"/>
          <w:szCs w:val="28"/>
        </w:rPr>
      </w:pPr>
      <w:r>
        <w:rPr>
          <w:rFonts w:hint="eastAsia" w:ascii="仿宋" w:hAnsi="仿宋" w:eastAsia="仿宋" w:cs="仿宋"/>
          <w:color w:val="auto"/>
          <w:sz w:val="28"/>
          <w:szCs w:val="28"/>
        </w:rPr>
        <w:t xml:space="preserve">C.提醒旅行社落实增加游客的食宿和交通票据   </w:t>
      </w:r>
    </w:p>
    <w:p>
      <w:pPr>
        <w:rPr>
          <w:rFonts w:ascii="仿宋" w:hAnsi="仿宋" w:eastAsia="仿宋" w:cs="仿宋"/>
          <w:color w:val="auto"/>
          <w:sz w:val="28"/>
          <w:szCs w:val="28"/>
        </w:rPr>
      </w:pPr>
      <w:r>
        <w:rPr>
          <w:rFonts w:hint="eastAsia" w:ascii="仿宋" w:hAnsi="仿宋" w:eastAsia="仿宋" w:cs="仿宋"/>
          <w:color w:val="auto"/>
          <w:sz w:val="28"/>
          <w:szCs w:val="28"/>
        </w:rPr>
        <w:t>D.提醒旅行社将增加人数通知下一站</w:t>
      </w:r>
    </w:p>
    <w:p>
      <w:pPr>
        <w:rPr>
          <w:rFonts w:ascii="仿宋" w:hAnsi="仿宋" w:eastAsia="仿宋" w:cs="仿宋"/>
          <w:color w:val="auto"/>
          <w:sz w:val="28"/>
          <w:szCs w:val="28"/>
        </w:rPr>
      </w:pPr>
      <w:r>
        <w:rPr>
          <w:rFonts w:hint="eastAsia" w:ascii="仿宋" w:hAnsi="仿宋" w:eastAsia="仿宋" w:cs="仿宋"/>
          <w:color w:val="auto"/>
          <w:sz w:val="28"/>
          <w:szCs w:val="28"/>
        </w:rPr>
        <w:t>答案：ABCD</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38．一名旅游者发生食物中毒，导游员应该________。</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A.立即采取排毒措施</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B.迅速将中毒者送医院抢救</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C.请医生开具诊断证明</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D.及时报告旅行社并追究用餐单位的责任</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答案：ABCD</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39．下列关于救护知识的说法中，正确的是________。</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A.进入高原后提醒游客要加大运动量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B.如遇客人昏迷，应将其头偏向一侧</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C.游客溺水不能轻易用手去拉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D.汽车灯“双闪”属紧急信号</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答案：BCD</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40．下列物品中，当旅游者要求转递时，导游员应婉拒________。</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A.图书     B.普通信件     C.手提电脑     D.一盒月饼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答案：CD</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41．旅游团在住店期间遇到火灾，导游员正确的处理方法是________。</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A.立即拨打110报警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B.迅速通知领队和全体成员，疏散旅游者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C.导游员应告知旅游者用湿毛巾捂住口鼻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D.千万不要让旅游者乘电梯或者跳楼逃生</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答案：BCD</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42．在岳阳楼的讲解中，导游员介绍了《岳阳楼记》的两幅雕屏，在一楼参观时告诉游客一幅为真迹，一幅为赝品，但没有宣布答案；到二楼时再告诉客人二楼的雕屏为真迹，再告知鉴别方法并顺带讲解有关传说，导游员的这样讲解涉及的讲解方法有________。</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A.问答法              B.悬念法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C.触景生情法          D.虚实结合法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答案：BCD</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43．导游员在引导旅游者旅行、游览过程中，在________时，可以调整和变更接待计划。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A.遇有可能危及旅游者人身安全的紧急情况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B.经征得全部旅游者的同意且有书面证明</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C.接到游览景区安全警示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D.接到业务人员通知、不管旅游者是否愿意</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答案：ABC</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44．旅游者在旅游中期阶段通常表现出________。</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A.求全心理               B.求安全心理</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C.求新心理               D.懒散心理</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答案：AD</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45．中国出境旅游者在境外购物时，领队应________。</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A.鼓励大家在地接社导游员带去的商店购物</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B.控制购物的次数和时间</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C.提醒游客注意货物的真伪和质量</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D.提醒游客注意货物的产地和价格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答案：BCD</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4</w:t>
      </w:r>
      <w:r>
        <w:rPr>
          <w:rFonts w:ascii="仿宋" w:hAnsi="仿宋" w:eastAsia="仿宋" w:cs="仿宋"/>
          <w:color w:val="auto"/>
          <w:sz w:val="28"/>
          <w:szCs w:val="28"/>
        </w:rPr>
        <w:t>6.</w:t>
      </w:r>
      <w:r>
        <w:rPr>
          <w:rFonts w:hint="eastAsia" w:ascii="仿宋" w:hAnsi="仿宋" w:eastAsia="仿宋" w:cs="仿宋"/>
          <w:color w:val="auto"/>
          <w:sz w:val="28"/>
          <w:szCs w:val="28"/>
        </w:rPr>
        <w:t>下列中药材中，禁止出境的是________。</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A.当归        B.牛黄        C.丹参        D.蟾酥  </w:t>
      </w:r>
    </w:p>
    <w:p>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答案：BD</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47．游客盛情邀请导游员参加在外国驻华使领馆举行的活动，导游员的正确态度是________。</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A.一般应婉言谢绝</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B.推不掉时，应请示领导，批准后方可前往</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C.请旅行社领导一起陪同前往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D.参加外国使领馆活动时注意自己的言行，回来后向领导汇报</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答案：AB</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48．禁止出境的物品有________。</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A.仿真武器              B.犀牛角和虎骨</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C.精神药物              D.伪造的有价证券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答案：ABCD</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49．在机场未能接到计划中的国内散客旅游者时，导游员应该________。</w:t>
      </w:r>
    </w:p>
    <w:p>
      <w:pPr>
        <w:numPr>
          <w:ilvl w:val="0"/>
          <w:numId w:val="48"/>
        </w:num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与旅行社联系，听从安排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B.与机场联系，询问本航班乘客是否出港</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C.寻找未果，返回旅行社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D.在车上等候客人前来联系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答案：AB</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50．地陪在机场接到旅游团后，要在机场做好________等工作，然后集合登车前往下榻饭店。</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A.核实团名、代号                B.集中、清点、移交行李</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C.旅游行程的介绍                 D.核对实到人数</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答案：ABD</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51．根据规定，下列___________</w:t>
      </w:r>
      <w:r>
        <w:rPr>
          <w:rFonts w:hint="eastAsia" w:ascii="仿宋" w:hAnsi="仿宋" w:eastAsia="仿宋" w:cs="仿宋"/>
          <w:color w:val="auto"/>
          <w:sz w:val="28"/>
          <w:szCs w:val="28"/>
          <w:shd w:val="clear" w:color="auto" w:fill="FFFFFF"/>
        </w:rPr>
        <w:t>旅客不得乘坐民航客机</w:t>
      </w:r>
      <w:r>
        <w:rPr>
          <w:rFonts w:hint="eastAsia" w:ascii="仿宋" w:hAnsi="仿宋" w:eastAsia="仿宋" w:cs="仿宋"/>
          <w:color w:val="auto"/>
          <w:sz w:val="28"/>
          <w:szCs w:val="28"/>
        </w:rPr>
        <w:t>。</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shd w:val="clear" w:color="auto" w:fill="FFFFFF"/>
        </w:rPr>
        <w:t>A.不足l4天的新生婴儿   B.孕期超过9个月的孕妇</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shd w:val="clear" w:color="auto" w:fill="FFFFFF"/>
        </w:rPr>
        <w:t xml:space="preserve">C.身体有疾病            </w:t>
      </w:r>
      <w:r>
        <w:rPr>
          <w:rFonts w:hint="eastAsia" w:ascii="仿宋" w:hAnsi="仿宋" w:eastAsia="仿宋" w:cs="仿宋"/>
          <w:color w:val="auto"/>
          <w:sz w:val="28"/>
          <w:szCs w:val="28"/>
        </w:rPr>
        <w:t>D.</w:t>
      </w:r>
      <w:r>
        <w:rPr>
          <w:rFonts w:hint="eastAsia" w:ascii="仿宋" w:hAnsi="仿宋" w:eastAsia="仿宋" w:cs="仿宋"/>
          <w:color w:val="auto"/>
          <w:sz w:val="28"/>
          <w:szCs w:val="28"/>
          <w:shd w:val="clear" w:color="auto" w:fill="FFFFFF"/>
        </w:rPr>
        <w:t xml:space="preserve"> 醉酒旅客</w:t>
      </w:r>
      <w:r>
        <w:rPr>
          <w:rFonts w:hint="eastAsia" w:ascii="仿宋" w:hAnsi="仿宋" w:eastAsia="仿宋" w:cs="仿宋"/>
          <w:color w:val="auto"/>
          <w:sz w:val="28"/>
          <w:szCs w:val="28"/>
        </w:rPr>
        <w:t xml:space="preserve">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答案：ABD</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52．参加导游员资格考试的条件有________。</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A.具有高中、中等专业学校或者以上学历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B.身体健康</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C.具有适应导游需要的基本知识和语言表达能力</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D.具有从事导游工作的各种技能</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答案：ABC</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53．导游员在介绍他人时，一般应________。</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A.将男士介绍给女士    B.将年轻者介绍给长者</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C.将主人介绍给客人    D.将身份高的介绍给身份低的</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答案：ABC</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54．导游员在接待旅游团中残疾游客时应注意的问题有________。</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A.提前做好有关准备     B.维护残疾游客的自尊心</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C.提供适时恰当的服务   D.时刻关爱和做好提醒工作</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答案：ABC</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55．导游员在接受散客接待任务后，应详细阅读接待计划，明确________。</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A.旅游车的价格       B.抵达本地的日期（时间）、航班（车次）</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C.下榻的饭店         D.所接游客姓名</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答案：BCD</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56．地陪小黄在少林寺陪同一欧洲旅游团参观游览。导游讲解结束后，小黄让客人自由活动，约定30分钟后在少林寺山门前集合，但是小黄突然发现该团的一位游客在山门口拿出许多宗教宣传品准备向现场的群众分发，此时小黄应该采取的措施是________。</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A.尊重旅游者帮助其分发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B.告知需要与少林寺商量</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C.上前劝阻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D.告知未经我国宗教团体允许，不得擅自在我国境内进行上述活动</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答案：CD</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57．导游员小张带领旅游团乘火车赴张家界旅游，当火车行驶6小时后，团内一位游客突然腹痛难忍，小张马上通过列车员找到了医生。经诊断客人患的是急性阑尾炎，需要立即手术。此时，小张应该________。</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A.全团陪患病客人一起下车</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B.立即报告旅行社并请列车长通知下一站急救中心准备救护</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C.通过旅行社联系病人家属或旅行社派人尽快赶到下一站</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D.力争旅游团其他游客的旅游活动不受影响</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答案：BCD</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58．旅游者在青岛参观游览期间适逢当地举办“啤酒节”，抵达当天部分游客提出希望在晚上休息时到现场观看“啤酒节”文艺晚会，导游员应该________。</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A.婉言拒绝                     B.协助购买门票</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C.协助安排车辆，但车费自理     D.提醒有关注意事项</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答案：BCD</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59．导游员的下列行为中，属于擅自改变旅游合同安排行程的是________。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A.因临时交通管制，向旅游者说明后适当调整了游览项目的顺序</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B.因行程时间剩余，增加了一个游览项目</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C.因个别游客要求，延长了购物停留时间</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D.因前一游览项目停留时间过长，缩短了后一游览项目停留时间</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答案：BCD</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60．导游员接到旅游者投诉后，正确的处理方式是_________。</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A.认真倾听，主动与旅游者沟通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B.如果旅游者提出的问题中有不合理成分，导游员可以进行辩驳</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C.在接到投诉后，导游员要进行全面的调查，并向有关部门核实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D.对服务缺陷进行弥补，设法与有关部门商定弥补方案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答案：ACD</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61．旅游从业人员只有对一定的道德关系及其道德要求有清醒而深刻的认识，才能培养起良好的道德品质，旅游从业人员的职业道德品质包括的内容是_________。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A.职业道德认识</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B.职业道德情感</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C.职业道德意志</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D.职业道德习惯</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答案：ABCD</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62．旅游从业人员在职业道德修养与接受职业道德教育的过程中，应努力培养的职业道德品质包括_________。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A.博学</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B.无私</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C.热忱</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D.忠诚</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答案：BCD</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63．要使导游员自觉履行自己的道德义务，必须培养他们的职业道德情感。职业道德情感包括_________。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A.正义感</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B.义务感</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C.良心感</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D.成就感</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答案：ABC</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64．“慎独”作为儒家的一个重要概念，强调个人道德水平的修养，看重个人品行的操守，是个人风范的最高</w:t>
      </w:r>
      <w:r>
        <w:rPr>
          <w:color w:val="auto"/>
        </w:rPr>
        <w:fldChar w:fldCharType="begin"/>
      </w:r>
      <w:r>
        <w:rPr>
          <w:color w:val="auto"/>
        </w:rPr>
        <w:instrText xml:space="preserve"> HYPERLINK "http://baike.baidu.com/subview/25705/18830838.htm" \t "_blank" </w:instrText>
      </w:r>
      <w:r>
        <w:rPr>
          <w:color w:val="auto"/>
        </w:rPr>
        <w:fldChar w:fldCharType="separate"/>
      </w:r>
      <w:r>
        <w:rPr>
          <w:rFonts w:hint="eastAsia" w:ascii="仿宋" w:hAnsi="仿宋" w:eastAsia="仿宋" w:cs="仿宋"/>
          <w:color w:val="auto"/>
          <w:sz w:val="28"/>
          <w:szCs w:val="28"/>
        </w:rPr>
        <w:t>境界</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 xml:space="preserve">。要做到“慎独”，导游员需要在_________方面下功夫。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A.隐</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B.微</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C.恒</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D.明</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答案：ABC</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65．作为公民道德建设的原则，集体主义是社会主义经济、政治和文化建设的必然要求，其在旅游活动中主要体现在_________方面。</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A.严格的组织纪律观念</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B.爱国主义精神</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C.爱护公共财物的品德</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D.拥护利己主义</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答案：AC</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66．旅游业对于从业人员的综合素质要求非常严格，我国旅游工作者的基本素质包括_________。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A.思想品质</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B.文化知识</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C.技能技巧</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D.社会关系</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答案：ABC</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67．全心全意为旅游者服务不只是一个道德意识问题，更是一个重要的道德行为问题。也就是说，必须把为旅游者服务具体落实到服务态度和服务质量上来，而其中的服务态度通常包括_________方面。</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A.心理状态</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B.面部表情</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C.形体动作</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D.语言表达</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答案：ABCD</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68．突发事件按照发生的紧急程度、发展势态和可能造成的危害程度分为一级、二级、三级和四级，其颜色标示正确的是_________。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A.一级是蓝色，二级是黄色</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B.三级是橙色，四级是红色</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C.一级是红色，二级是橙色</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D.三级是黄色，四级是蓝色</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答案：CD</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69．2016年12月1日正式实施的《旅游安全管理办法》规定，旅游突发事件发生在境外的，旅游团队的领队应当立即向_________部门报告。</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A.当地警方</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B.中国驻当地使领馆</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C.政府派出机构</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D.旅行社负责人</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答案：ABCD</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70．依据《国家旅游局关于旅游不文明行为记录管理暂行办法》第3条规定，从事旅游经营管理与服务的工作人员的_________行为，纳入“旅游不文明行为记录”。</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A.价格欺诈、强迫交易、欺骗诱导游客消费</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B.侮辱、殴打、胁迫游客</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C.不尊重旅游目的地或游客的宗教信仰、民族习惯、风俗禁忌</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D.传播低级趣味、宣传迷信思想</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答案：ABCD</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71．按照《导游领队引导文明旅游规范》的规定，在旅游团游览过程中，导游领队正确的做法是_________。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A.游览区域对旅游者着装有要求的，导游领队应在进入时向旅游者说明</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B.在参观博物馆、教堂等室内场所时，导游领队应提示旅游者保持安静，不随意触摸展品</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C.导游领队应提醒旅游者摄影摄像时先后有序，不妨碍他人</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D.需拍摄他人肖像或与他人合影，应征得同意</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答案：BCD</w:t>
      </w:r>
    </w:p>
    <w:p>
      <w:pPr>
        <w:spacing w:line="360" w:lineRule="auto"/>
        <w:rPr>
          <w:rFonts w:ascii="仿宋" w:hAnsi="仿宋" w:eastAsia="仿宋" w:cs="仿宋"/>
          <w:color w:val="auto"/>
          <w:sz w:val="28"/>
          <w:szCs w:val="28"/>
        </w:rPr>
      </w:pPr>
      <w:bookmarkStart w:id="1" w:name="_Toc408408630"/>
      <w:bookmarkStart w:id="2" w:name="_Toc408408910"/>
      <w:r>
        <w:rPr>
          <w:rFonts w:hint="eastAsia" w:ascii="仿宋" w:hAnsi="仿宋" w:eastAsia="仿宋" w:cs="仿宋"/>
          <w:color w:val="auto"/>
          <w:sz w:val="28"/>
          <w:szCs w:val="28"/>
        </w:rPr>
        <w:t>72．按照《导游领队引导文明旅游规范》的规定，在旅游团用餐过程中，导游领队正确的做法是_________。</w:t>
      </w:r>
      <w:bookmarkEnd w:id="1"/>
      <w:bookmarkEnd w:id="2"/>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A.应提醒旅游者自助餐区域的食物、饮料不能带离就餐区</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B.应提醒旅游者注意用餐礼仪，有序就餐，避免高声喧哗干扰他人</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C.应引导旅游者就餐时适量点用，避免浪费</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D.应提醒旅游者就餐期间不得离席</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答案：ABC</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73．从2016年2月1日起试行的《民航旅客不文明行为记录管理办法》将对_________行为进行处罚。</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A.强行登机</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B.围堵值机柜台</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C.机舱内打架斗殴</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D.擅自调换座位</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答案：ABC</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74．《民用航空飞行标准管理条例》中，对旅客擅自调换座位，不听从空乘人员指挥，影响飞机载重平衡或妨碍应急出口功能的行为，根据情节将面临公安机关的_________。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A.通报批评</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B.经济处罚</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C.行政处罚</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D.依法追究刑事责任</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答案：BCD</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75．按照《导游领队引导文明旅游规范》的规定，旅游者乘坐飞机时，导游员应提醒旅游者注意的安全规范和基本礼仪应包括_________。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A.不长时间占用通道或卫生间</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B.不强行更换座位</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C.不强行开启安全舱门</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D.不无限制索要免费餐饮等</w:t>
      </w:r>
    </w:p>
    <w:p>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答案：ABCD</w:t>
      </w:r>
    </w:p>
    <w:p>
      <w:pPr>
        <w:pStyle w:val="2"/>
        <w:rPr>
          <w:color w:val="auto"/>
          <w:sz w:val="28"/>
          <w:szCs w:val="28"/>
        </w:rPr>
      </w:pPr>
      <w:r>
        <w:rPr>
          <w:rFonts w:hint="eastAsia"/>
          <w:color w:val="auto"/>
          <w:sz w:val="28"/>
          <w:szCs w:val="28"/>
        </w:rPr>
        <w:t>三、判断题（判断对的请选A，判断错的请选B）</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1．职业导游员诞生于近代，此时的导游服务已经有全程陪同服务和地方陪同服务两种类型。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答案：A</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2．1927年陈光甫先生在上海成立“中国旅行社”，成为中国近代旅游业诞生的标志。</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答案：A</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3．新中国的第一家旅行社是1954年在北京成立的“中国国际旅行社”。</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答案：B</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4．若是重点团队，地陪一般应在客人早餐前抵达饭店。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答案：A</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5．如果在旅游过程中有旅游者走失，一般情况下应由地陪寻找，全陪和领队应带领其他旅游者继续游览。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答案：B</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6．旅行团在向异地城市移动过程中，全陪主要的任务是提醒旅游者注意人身和财物的安全。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答案：B</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7．旅游者上下车时，导游员应恭候在车门旁，热情地搀扶和协助每一位游客。</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答案：B</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8．某旅游团内两名游客产生矛盾，其中一名游客要求单独用餐，地陪应耐心做好劝说工作，并请领队协调。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答案：A</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9．导游员在工作时可以跷二郎腿，但腿脚不能不停地抖动。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答案：B</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10．游客要在地摊上选购古玩，导游员应劝阻，并告知中国的有关规定，以免出海关时遇到麻烦。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答案：A</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11．游客患一般疾病时，导游员应多加关心，并准备些常用药品给患者服用。</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答案：B</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12．导游员要有强烈的证件意识，全陪、地陪都可以保管旅游者的证件。</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答案：B</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13．导游员与游客聊天时应从导游员自己感兴趣的或者关心的话题切入。</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答案：B</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14．导游员在带团过程中会出现各种矛盾和问题。只要不是导游员主观失误造成的问题，都没有任何责任。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答案：B</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15．在旅游接待过程中，儿童旅游团购买火车票、船票、景点门票一般是按照年龄来收费的。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答案：B</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16．如果客人要求提供房内用餐，一般而言，作为导游员应帮助其与餐厅联系，并提供免费服务。</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答案：B</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17．不管因为何种原因而产生漏接事故，导游员应首先向旅游者诚恳地表示歉意。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答案：A</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18．如果错接发生在本社的两个旅游团之间，两名导游员又同是本社的地陪，那么就将错就错，继续接团。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答案：A</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19．游客在房间内的洗衣费、电话费和饮料费不属于个人帐目。</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答案：B</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20．海外旅游者（年满16周岁以上）来华旅游，可免税携带酒1瓶（每瓶0.75升）。</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答案：B</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21．旅客乘火车时，每位成人旅客可免费携带一名身高不足1.2米的儿童一名；超过一名时，超过的人数应购买成人票。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答案：B</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22．旅游团进行参观活动时，导游员有时要进行翻译，翻译要力求准确、传神，不得对主人的言语进行改译或不译。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答案：B</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23．对于游客的投诉，导游员一定要设身处地地从旅游者的角度着想，满足他们提出的要求。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答案：B</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24．泥石流发生时，导游员要迅速组织旅游者逃离危险地带，逃离时要与泥石流同向奔跑。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答案：B</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25．如果台风到来时，旅游团正在旅游车内，导游员应马上提醒司机将车开到地下停车场或其他坚固的隐蔽处。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答案：A</w:t>
      </w:r>
    </w:p>
    <w:p>
      <w:pPr>
        <w:rPr>
          <w:rFonts w:ascii="仿宋" w:hAnsi="仿宋" w:eastAsia="仿宋" w:cs="仿宋"/>
          <w:color w:val="auto"/>
          <w:sz w:val="28"/>
          <w:szCs w:val="28"/>
        </w:rPr>
      </w:pPr>
      <w:r>
        <w:rPr>
          <w:rFonts w:hint="eastAsia" w:ascii="仿宋" w:hAnsi="仿宋" w:eastAsia="仿宋" w:cs="仿宋"/>
          <w:color w:val="auto"/>
          <w:sz w:val="28"/>
          <w:szCs w:val="28"/>
        </w:rPr>
        <w:t>26．与团体游客相比，接待商务散客时，对导游员的语言水平和知识要求要低一些。</w:t>
      </w:r>
    </w:p>
    <w:p>
      <w:pPr>
        <w:rPr>
          <w:rFonts w:ascii="仿宋" w:hAnsi="仿宋" w:eastAsia="仿宋" w:cs="仿宋"/>
          <w:color w:val="auto"/>
          <w:sz w:val="28"/>
          <w:szCs w:val="28"/>
        </w:rPr>
      </w:pPr>
      <w:r>
        <w:rPr>
          <w:rFonts w:hint="eastAsia" w:ascii="仿宋" w:hAnsi="仿宋" w:eastAsia="仿宋" w:cs="仿宋"/>
          <w:color w:val="auto"/>
          <w:sz w:val="28"/>
          <w:szCs w:val="28"/>
        </w:rPr>
        <w:t>答案：B</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27．景点游览完旅游者上车后，导游员等客人坐稳，就可以示意司机开车了。</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答案：B</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28．</w:t>
      </w:r>
      <w:r>
        <w:rPr>
          <w:rFonts w:hint="eastAsia" w:ascii="仿宋" w:hAnsi="仿宋" w:eastAsia="仿宋" w:cs="仿宋"/>
          <w:color w:val="auto"/>
          <w:sz w:val="28"/>
          <w:szCs w:val="28"/>
          <w:lang w:val="zh-CN"/>
        </w:rPr>
        <w:t>导游员使用话筒时，不能</w:t>
      </w:r>
      <w:r>
        <w:rPr>
          <w:rFonts w:hint="eastAsia" w:ascii="仿宋" w:hAnsi="仿宋" w:eastAsia="仿宋" w:cs="仿宋"/>
          <w:color w:val="auto"/>
          <w:sz w:val="28"/>
          <w:szCs w:val="28"/>
        </w:rPr>
        <w:t>通过用</w:t>
      </w:r>
      <w:r>
        <w:rPr>
          <w:rFonts w:hint="eastAsia" w:ascii="仿宋" w:hAnsi="仿宋" w:eastAsia="仿宋" w:cs="仿宋"/>
          <w:color w:val="auto"/>
          <w:sz w:val="28"/>
          <w:szCs w:val="28"/>
          <w:lang w:val="zh-CN"/>
        </w:rPr>
        <w:t>话筒吹气的方式来试音，而应以问候的方式进行。</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答案：A</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29．</w:t>
      </w:r>
      <w:r>
        <w:rPr>
          <w:rFonts w:hint="eastAsia" w:ascii="仿宋" w:hAnsi="仿宋" w:eastAsia="仿宋" w:cs="仿宋"/>
          <w:color w:val="auto"/>
          <w:sz w:val="28"/>
          <w:szCs w:val="28"/>
          <w:lang w:val="zh-CN"/>
        </w:rPr>
        <w:t>住双人间的游客要求住单人间，如饭店有空房，应予以满</w:t>
      </w:r>
      <w:r>
        <w:rPr>
          <w:rFonts w:hint="eastAsia" w:ascii="仿宋" w:hAnsi="仿宋" w:eastAsia="仿宋" w:cs="仿宋"/>
          <w:color w:val="auto"/>
          <w:sz w:val="28"/>
          <w:szCs w:val="28"/>
        </w:rPr>
        <w:t>足，但房费自理。</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答案：A</w:t>
      </w:r>
    </w:p>
    <w:p>
      <w:pPr>
        <w:spacing w:line="360" w:lineRule="auto"/>
        <w:jc w:val="left"/>
        <w:rPr>
          <w:rFonts w:ascii="仿宋" w:hAnsi="仿宋" w:eastAsia="仿宋" w:cs="仿宋"/>
          <w:color w:val="auto"/>
          <w:sz w:val="28"/>
          <w:szCs w:val="28"/>
          <w:lang w:val="zh-CN"/>
        </w:rPr>
      </w:pPr>
      <w:r>
        <w:rPr>
          <w:rFonts w:hint="eastAsia" w:ascii="仿宋" w:hAnsi="仿宋" w:eastAsia="仿宋" w:cs="仿宋"/>
          <w:color w:val="auto"/>
          <w:sz w:val="28"/>
          <w:szCs w:val="28"/>
          <w:lang w:val="zh-CN"/>
        </w:rPr>
        <w:t>30</w:t>
      </w:r>
      <w:r>
        <w:rPr>
          <w:rFonts w:hint="eastAsia" w:ascii="仿宋" w:hAnsi="仿宋" w:eastAsia="仿宋" w:cs="仿宋"/>
          <w:color w:val="auto"/>
          <w:sz w:val="28"/>
          <w:szCs w:val="28"/>
        </w:rPr>
        <w:t>．</w:t>
      </w:r>
      <w:r>
        <w:rPr>
          <w:rFonts w:hint="eastAsia" w:ascii="仿宋" w:hAnsi="仿宋" w:eastAsia="仿宋" w:cs="仿宋"/>
          <w:color w:val="auto"/>
          <w:sz w:val="28"/>
          <w:szCs w:val="28"/>
          <w:lang w:val="zh-CN"/>
        </w:rPr>
        <w:t>导游员在帮助外国旅游者联系会见亲友或同行时，有承担翻译的义务。</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答案：B</w:t>
      </w:r>
    </w:p>
    <w:p>
      <w:pPr>
        <w:spacing w:line="360" w:lineRule="auto"/>
        <w:jc w:val="left"/>
        <w:rPr>
          <w:rFonts w:ascii="仿宋" w:hAnsi="仿宋" w:eastAsia="仿宋" w:cs="仿宋"/>
          <w:color w:val="auto"/>
          <w:sz w:val="28"/>
          <w:szCs w:val="28"/>
          <w:lang w:val="zh-CN"/>
        </w:rPr>
      </w:pPr>
      <w:r>
        <w:rPr>
          <w:rFonts w:hint="eastAsia" w:ascii="仿宋" w:hAnsi="仿宋" w:eastAsia="仿宋" w:cs="仿宋"/>
          <w:color w:val="auto"/>
          <w:sz w:val="28"/>
          <w:szCs w:val="28"/>
        </w:rPr>
        <w:t>31．</w:t>
      </w:r>
      <w:r>
        <w:rPr>
          <w:rFonts w:hint="eastAsia" w:ascii="仿宋" w:hAnsi="仿宋" w:eastAsia="仿宋" w:cs="仿宋"/>
          <w:color w:val="auto"/>
          <w:sz w:val="28"/>
          <w:szCs w:val="28"/>
          <w:lang w:val="zh-CN"/>
        </w:rPr>
        <w:t>游客在就餐时，要求单独用餐，导游员在劝解无效后，可以答应游客此项要求，并告知餐费自理，原餐费不退。</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答案：A</w:t>
      </w:r>
    </w:p>
    <w:p>
      <w:pPr>
        <w:spacing w:line="360" w:lineRule="auto"/>
        <w:jc w:val="left"/>
        <w:rPr>
          <w:rFonts w:ascii="仿宋" w:hAnsi="仿宋" w:eastAsia="仿宋" w:cs="仿宋"/>
          <w:color w:val="auto"/>
          <w:sz w:val="28"/>
          <w:szCs w:val="28"/>
          <w:lang w:val="zh-CN"/>
        </w:rPr>
      </w:pPr>
      <w:r>
        <w:rPr>
          <w:rFonts w:hint="eastAsia" w:ascii="仿宋" w:hAnsi="仿宋" w:eastAsia="仿宋" w:cs="仿宋"/>
          <w:color w:val="auto"/>
          <w:sz w:val="28"/>
          <w:szCs w:val="28"/>
        </w:rPr>
        <w:t>32.</w:t>
      </w:r>
      <w:r>
        <w:rPr>
          <w:rFonts w:hint="eastAsia" w:ascii="仿宋" w:hAnsi="仿宋" w:eastAsia="仿宋" w:cs="仿宋"/>
          <w:color w:val="auto"/>
          <w:sz w:val="28"/>
          <w:szCs w:val="28"/>
          <w:lang w:val="zh-CN"/>
        </w:rPr>
        <w:t>在美国自驾旅游时，许多加油站都是自助加油，美国的汽油是按加仑计费的， 1加仑等于2.546 升。</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lang w:val="zh-CN"/>
        </w:rPr>
        <w:t>答案：</w:t>
      </w:r>
      <w:r>
        <w:rPr>
          <w:rFonts w:hint="eastAsia" w:ascii="仿宋" w:hAnsi="仿宋" w:eastAsia="仿宋" w:cs="仿宋"/>
          <w:color w:val="auto"/>
          <w:sz w:val="28"/>
          <w:szCs w:val="28"/>
        </w:rPr>
        <w:t>B</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33．如果主宾身份高于主人，为表示尊重，可以安排在主人位子上坐，而让主人坐在主宾的位子上。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答案：A</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34．旅客购买机票须凭本人有效身份证件，客票只限票上所列姓名的旅客本人使用，不得转让。</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答案：A</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35．导游员在讲解的时候对自己心里没有把握的问题，导游员可以通过编撰达到“自圆其说”。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答案：B</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36．当游客提出晚间自由活动要求时，导游员可以答应，但要提醒游客带上饭店卡片，注意安全。</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答案：A</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37．</w:t>
      </w:r>
      <w:r>
        <w:rPr>
          <w:rFonts w:hint="eastAsia" w:ascii="仿宋" w:hAnsi="仿宋" w:eastAsia="仿宋" w:cs="仿宋"/>
          <w:color w:val="auto"/>
          <w:sz w:val="28"/>
          <w:szCs w:val="28"/>
          <w:lang w:val="zh-CN"/>
        </w:rPr>
        <w:t>旅游者要求转递的物品中有食物时，导游员应婉言拒绝，请其自行处理。</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答案：A</w:t>
      </w:r>
    </w:p>
    <w:p>
      <w:pPr>
        <w:spacing w:line="360" w:lineRule="auto"/>
        <w:jc w:val="left"/>
        <w:rPr>
          <w:rFonts w:ascii="仿宋" w:hAnsi="仿宋" w:eastAsia="仿宋" w:cs="仿宋"/>
          <w:color w:val="auto"/>
          <w:sz w:val="28"/>
          <w:szCs w:val="28"/>
          <w:lang w:val="zh-CN"/>
        </w:rPr>
      </w:pPr>
      <w:r>
        <w:rPr>
          <w:rFonts w:hint="eastAsia" w:ascii="仿宋" w:hAnsi="仿宋" w:eastAsia="仿宋" w:cs="仿宋"/>
          <w:color w:val="auto"/>
          <w:sz w:val="28"/>
          <w:szCs w:val="28"/>
        </w:rPr>
        <w:t>38．</w:t>
      </w:r>
      <w:r>
        <w:rPr>
          <w:rFonts w:hint="eastAsia" w:ascii="仿宋" w:hAnsi="仿宋" w:eastAsia="仿宋" w:cs="仿宋"/>
          <w:color w:val="auto"/>
          <w:sz w:val="28"/>
          <w:szCs w:val="28"/>
          <w:lang w:val="zh-CN"/>
        </w:rPr>
        <w:t xml:space="preserve">某一游客因患病或有重要事情急需退出旅行团并终止旅游活动，经接待旅行社与组团社协商后方可满足，至于未享受的综合服务费一律不予退还。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答案：B</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39．乘坐国际航班抵达巴黎的旅客，在飞机降落时听到广播，此刻戴高乐机场的地面温度为华氏86度，这相当于摄氏30度。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答案：A</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40．外国旅游者在签证有效期内，可以在中国任何地区内自由旅行，但他们必须尊重当地的风俗习惯。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答案：B</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41．我国民航规定，每位旅客随身携带的物品以10公斤为限。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答案：B</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42．为防止误机（车、船）事故的发生，旅游团在临行前，不要安排到范围广、地域复杂的景点游览，不到热闹的地方购物或自由活动。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答案：A</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43．我国欢迎宗教旅游者来华旅游，但不允许其在中国境内进行违反中国法律的宗教活动。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答案：A</w:t>
      </w:r>
    </w:p>
    <w:p>
      <w:pPr>
        <w:rPr>
          <w:rFonts w:ascii="仿宋" w:hAnsi="仿宋" w:eastAsia="仿宋" w:cs="仿宋"/>
          <w:color w:val="auto"/>
          <w:sz w:val="28"/>
          <w:szCs w:val="28"/>
        </w:rPr>
      </w:pPr>
      <w:r>
        <w:rPr>
          <w:rFonts w:hint="eastAsia" w:ascii="仿宋" w:hAnsi="仿宋" w:eastAsia="仿宋" w:cs="仿宋"/>
          <w:color w:val="auto"/>
          <w:sz w:val="28"/>
          <w:szCs w:val="28"/>
        </w:rPr>
        <w:t>44．散客接站服务与团队接站服务的主要不同之处表现在接站程序上。</w:t>
      </w:r>
    </w:p>
    <w:p>
      <w:pPr>
        <w:rPr>
          <w:rFonts w:ascii="仿宋" w:hAnsi="仿宋" w:eastAsia="仿宋" w:cs="仿宋"/>
          <w:color w:val="auto"/>
          <w:sz w:val="28"/>
          <w:szCs w:val="28"/>
        </w:rPr>
      </w:pPr>
      <w:r>
        <w:rPr>
          <w:rFonts w:hint="eastAsia" w:ascii="仿宋" w:hAnsi="仿宋" w:eastAsia="仿宋" w:cs="仿宋"/>
          <w:color w:val="auto"/>
          <w:sz w:val="28"/>
          <w:szCs w:val="28"/>
        </w:rPr>
        <w:t>答案：B</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45．旅行支票是由银行或旅行支票公司为方便游客，在游客交存一定金额后签发的一种面额固定的、没有指定付款人和付款地点的定额票据。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答案：A</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46．一名日本游客因某一要求得不到满足而提出提前离团时，导游员可以让其自行办理分离签证及其他离团手续，所需费用由其自理。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答案：B</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47．外国旅游者在旅游团的活动结束后要求继续在中国旅行游览，不管是否需要延长签证，都应予以婉拒。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答案：B</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48．导游员要提醒司机不能酒后驾车，否则可向旅行社汇报，请求更换司机或换车。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答案：A</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49．合十礼又称“合掌”礼，即双掌合拢于上额前，是佛教徒常用的一种交际礼仪。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答案：B</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 xml:space="preserve">50．穆斯林认为人的右手是不干净的，所以导游员应特别注意在为穆斯林递送物品时，严禁使用右手。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答案：B</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51．发生火灾时,如果仅仅身上着火，可以就地打滚或者用厚重的衣服压灭火苗。</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答案：A</w:t>
      </w:r>
    </w:p>
    <w:p>
      <w:pPr>
        <w:spacing w:line="220" w:lineRule="atLeast"/>
        <w:rPr>
          <w:rFonts w:ascii="仿宋" w:hAnsi="仿宋" w:eastAsia="仿宋" w:cs="仿宋"/>
          <w:color w:val="auto"/>
          <w:sz w:val="28"/>
          <w:szCs w:val="28"/>
        </w:rPr>
      </w:pPr>
      <w:r>
        <w:rPr>
          <w:rFonts w:hint="eastAsia" w:ascii="仿宋" w:hAnsi="仿宋" w:eastAsia="仿宋" w:cs="仿宋"/>
          <w:color w:val="auto"/>
          <w:sz w:val="28"/>
          <w:szCs w:val="28"/>
        </w:rPr>
        <w:t xml:space="preserve">52．如果主宾身份高于主人，为表示尊重，可以安排在主人位子上坐，而让主人坐在主宾的位子上。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答案：A</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53．接小型旅游团或无领队、无全陪的散客旅游团时，要在接站牌上用白纸黑字写清客人姓名，以便客人能够主动与地陪联系。</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答案：B</w:t>
      </w:r>
    </w:p>
    <w:p>
      <w:pPr>
        <w:numPr>
          <w:ilvl w:val="0"/>
          <w:numId w:val="49"/>
        </w:num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年长者对年轻者或身份高者对身份低者握手时，年轻者或身份低者应先伸手。</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答案：B</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55．全陪在旅游过程中应保管好旅游者的证件、旅游团的行李托运单以及交通票据。</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答案：B</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56．出现漏接事故，无论什么原因导致，都属于旅游服务质量的缺陷，导游员要认真处理。</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答案：A</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57．以等腰三角形排列的三堆火焰是国际通用的求救信号。</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答案：A</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58．外国旅游者在旅游行程结束后仍希望继续在中国游览，若需延长签证，导游员首先应给予帮助，安排相关事宜。</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答案：B</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59．佛教中的荤食和腥食是两个不同的概念，荤食指鱼、肉类食品，吃这些东西不利于修行，所以为佛门所禁食。</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答案：B</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60．目前世界上形成了三大国际航空客运联盟，其中成立于1997年，总部位于德国法兰克福的是星空联盟。</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答案：A</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61．导游员在与游客交往时应充分尊重对方，尽力与游客保持亲密无间的关系。</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答案：B</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62．导游员带团过程中应仪表端庄、服装简洁，不能穿拖鞋、背心。</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答案：A</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63．导游员带团过程中要引导旅游者理解尊重目的地国家的文化传统、宗教信仰、风俗禁忌。</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答案：A</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64．导游员带团过程中着装的“TPO”原则，指的是时间、地点和人物。</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答案：B</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65．导游员的个人形象仅代表他自己，不能代表一座城市，更不能代表一个国家。</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答案：B</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66．导游员与旅游者相处的时间一般不会太长，人的外在因素就显得十分重要。因此，导游员绝不能忽视自身的仪表美。</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答案：A</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67．外国人、华侨、港澳台同胞入境，均须在指定口岸向边防检查站交验有效证件，边防检查站由公安、海关、卫生检疫三方组成。</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答案：A</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68．文明是旅游中最美的风景，而“文明旅游、礼貌乘车”活动则是加强文明旅游工作的有效载体。</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答案：A</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69．导游员在带团过程中，应站姿端正，手的位置可以使用叉腰式。</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答案：B</w:t>
      </w:r>
    </w:p>
    <w:p>
      <w:pPr>
        <w:numPr>
          <w:ilvl w:val="0"/>
          <w:numId w:val="50"/>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游客抱怨旅游车内空间狭小，因而气氛不愉快，但是导游员在旅途中通过讲笑话、唱山歌等形式，使得死气沉沉的车厢充满了欢歌笑语。这种调节游客情绪的方法称为转移注意法。</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答案：A</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71．为了增强体验感，在参观博物馆、教堂、艺术殿堂、寺庙等景点时，导游员可以建议旅游者触摸展品、文物和其他器物。</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答案：B</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72．导游领队应提示健康的旅游者，残障人士专用卫生设施在没人使用时才能使用。</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答案：B</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73．对于从事违法或违反社会公德活动的旅游者，不听劝阻、不能制止的，根据旅行社的指示，导游可代表旅行社与其解除旅游合同。　</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答案：A</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74．导游领队应提示旅游者维护卫生设施清洁、适度取用公共卫生用品，并按照规定不在卫生间抽烟或随意丢弃废弃物。</w:t>
      </w:r>
    </w:p>
    <w:p>
      <w:pPr>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答案：A</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75．导游领队宜在行前说明会上，向旅游者讲解《中国公民国内旅游文明行为公约》或《中国公民出境旅游文明行为指南》，提示基本的文明旅游规范，并将旅游目的地的法律法规、宗教信仰、风俗禁忌、礼仪规范等内容系统、详细告知旅游者。</w:t>
      </w:r>
    </w:p>
    <w:p>
      <w:pPr>
        <w:spacing w:line="360" w:lineRule="auto"/>
        <w:jc w:val="left"/>
        <w:rPr>
          <w:rFonts w:ascii="宋体" w:hAnsi="宋体" w:eastAsia="宋体"/>
          <w:b/>
          <w:color w:val="auto"/>
          <w:sz w:val="44"/>
        </w:rPr>
      </w:pPr>
      <w:r>
        <w:rPr>
          <w:rFonts w:hint="eastAsia" w:ascii="仿宋" w:hAnsi="仿宋" w:eastAsia="仿宋" w:cs="仿宋"/>
          <w:color w:val="auto"/>
          <w:sz w:val="28"/>
          <w:szCs w:val="28"/>
        </w:rPr>
        <w:t>答案：A</w:t>
      </w:r>
    </w:p>
    <w:p>
      <w:pPr>
        <w:rPr>
          <w:color w:val="auto"/>
        </w:rPr>
      </w:pPr>
    </w:p>
    <w:p>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76</w:t>
      </w:r>
      <w:r>
        <w:rPr>
          <w:rFonts w:hint="eastAsia" w:ascii="仿宋" w:hAnsi="仿宋" w:eastAsia="仿宋" w:cs="仿宋"/>
          <w:color w:val="auto"/>
          <w:sz w:val="28"/>
          <w:szCs w:val="28"/>
        </w:rPr>
        <w:t>.旅行社在市场上推出旅游产品，其销售的成败在很大程度上取决于旅行社采购来的、构成旅游产品的各种旅游服务项目的价格。</w:t>
      </w:r>
    </w:p>
    <w:p>
      <w:pPr>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答案：</w:t>
      </w:r>
      <w:r>
        <w:rPr>
          <w:rFonts w:hint="eastAsia" w:ascii="仿宋" w:hAnsi="仿宋" w:eastAsia="仿宋" w:cs="仿宋"/>
          <w:color w:val="auto"/>
          <w:sz w:val="28"/>
          <w:szCs w:val="28"/>
          <w:lang w:val="en-US" w:eastAsia="zh-CN"/>
        </w:rPr>
        <w:t>A</w:t>
      </w:r>
    </w:p>
    <w:p>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77</w:t>
      </w:r>
      <w:r>
        <w:rPr>
          <w:rFonts w:hint="eastAsia" w:ascii="仿宋" w:hAnsi="仿宋" w:eastAsia="仿宋" w:cs="仿宋"/>
          <w:color w:val="auto"/>
          <w:sz w:val="28"/>
          <w:szCs w:val="28"/>
        </w:rPr>
        <w:t xml:space="preserve">.“中华源 黄河魂”黄河文化特色主题游线路，是根据旅游目的的形象和独特文脉来表述旅游线路主题特色的。                           </w:t>
      </w:r>
    </w:p>
    <w:p>
      <w:pPr>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答案：</w:t>
      </w:r>
      <w:r>
        <w:rPr>
          <w:rFonts w:hint="eastAsia" w:ascii="仿宋" w:hAnsi="仿宋" w:eastAsia="仿宋" w:cs="仿宋"/>
          <w:color w:val="auto"/>
          <w:sz w:val="28"/>
          <w:szCs w:val="28"/>
          <w:lang w:val="en-US" w:eastAsia="zh-CN"/>
        </w:rPr>
        <w:t>A</w:t>
      </w:r>
    </w:p>
    <w:p>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78</w:t>
      </w:r>
      <w:r>
        <w:rPr>
          <w:rFonts w:hint="eastAsia" w:ascii="仿宋" w:hAnsi="仿宋" w:eastAsia="仿宋" w:cs="仿宋"/>
          <w:color w:val="auto"/>
          <w:sz w:val="28"/>
          <w:szCs w:val="28"/>
        </w:rPr>
        <w:t>.旅游线路产品节点的规划要体现当地旅游特色，遵循进得去、不分散、出得来的原则。</w:t>
      </w:r>
    </w:p>
    <w:p>
      <w:pPr>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答案：</w:t>
      </w:r>
      <w:r>
        <w:rPr>
          <w:rFonts w:hint="eastAsia" w:ascii="仿宋" w:hAnsi="仿宋" w:eastAsia="仿宋" w:cs="仿宋"/>
          <w:color w:val="auto"/>
          <w:sz w:val="28"/>
          <w:szCs w:val="28"/>
          <w:lang w:val="en-US" w:eastAsia="zh-CN"/>
        </w:rPr>
        <w:t>B</w:t>
      </w:r>
    </w:p>
    <w:p>
      <w:pPr>
        <w:spacing w:line="360" w:lineRule="auto"/>
        <w:jc w:val="center"/>
        <w:rPr>
          <w:rFonts w:ascii="黑体" w:hAnsi="黑体" w:eastAsia="黑体" w:cs="黑体"/>
          <w:b/>
          <w:bCs/>
          <w:color w:val="auto"/>
          <w:sz w:val="32"/>
          <w:szCs w:val="32"/>
        </w:rPr>
      </w:pPr>
      <w:r>
        <w:rPr>
          <w:rFonts w:hint="eastAsia" w:ascii="黑体" w:hAnsi="黑体" w:eastAsia="黑体" w:cs="黑体"/>
          <w:b/>
          <w:bCs/>
          <w:color w:val="auto"/>
          <w:sz w:val="32"/>
          <w:szCs w:val="32"/>
        </w:rPr>
        <w:t>旅游法律法规与政策</w:t>
      </w:r>
    </w:p>
    <w:p>
      <w:pPr>
        <w:pStyle w:val="2"/>
        <w:rPr>
          <w:rFonts w:ascii="黑体" w:hAnsi="黑体" w:cs="黑体"/>
          <w:color w:val="auto"/>
          <w:sz w:val="28"/>
          <w:szCs w:val="28"/>
        </w:rPr>
      </w:pPr>
      <w:r>
        <w:rPr>
          <w:rFonts w:hint="eastAsia" w:ascii="黑体" w:hAnsi="黑体" w:cs="黑体"/>
          <w:color w:val="auto"/>
          <w:sz w:val="28"/>
          <w:szCs w:val="28"/>
        </w:rPr>
        <w:t>一、单选题（以下四个选项，只有一项是正确的，请选择最佳选项）</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1．旅游者在旅游行程中未经导游或者领队许可，故意脱离团队，遭受人身损害、财产损失，请求旅游经营者赔偿损失的，人民法院应________。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A.予以支持   </w:t>
      </w:r>
      <w:r>
        <w:rPr>
          <w:rFonts w:hint="eastAsia" w:ascii="仿宋" w:hAnsi="仿宋" w:eastAsia="仿宋" w:cs="仿宋"/>
          <w:color w:val="auto"/>
          <w:sz w:val="28"/>
          <w:szCs w:val="28"/>
        </w:rPr>
        <w:tab/>
      </w:r>
      <w:r>
        <w:rPr>
          <w:rFonts w:hint="eastAsia" w:ascii="仿宋" w:hAnsi="仿宋" w:eastAsia="仿宋" w:cs="仿宋"/>
          <w:color w:val="auto"/>
          <w:sz w:val="28"/>
          <w:szCs w:val="28"/>
        </w:rPr>
        <w:t xml:space="preserve">B.不予支持   </w:t>
      </w:r>
      <w:r>
        <w:rPr>
          <w:rFonts w:hint="eastAsia" w:ascii="仿宋" w:hAnsi="仿宋" w:eastAsia="仿宋" w:cs="仿宋"/>
          <w:color w:val="auto"/>
          <w:sz w:val="28"/>
          <w:szCs w:val="28"/>
        </w:rPr>
        <w:tab/>
      </w:r>
      <w:r>
        <w:rPr>
          <w:rFonts w:hint="eastAsia" w:ascii="仿宋" w:hAnsi="仿宋" w:eastAsia="仿宋" w:cs="仿宋"/>
          <w:color w:val="auto"/>
          <w:sz w:val="28"/>
          <w:szCs w:val="28"/>
        </w:rPr>
        <w:t>C.驳回起诉</w:t>
      </w:r>
      <w:r>
        <w:rPr>
          <w:rFonts w:hint="eastAsia" w:ascii="仿宋" w:hAnsi="仿宋" w:eastAsia="仿宋" w:cs="仿宋"/>
          <w:color w:val="auto"/>
          <w:sz w:val="28"/>
          <w:szCs w:val="28"/>
        </w:rPr>
        <w:tab/>
      </w:r>
      <w:r>
        <w:rPr>
          <w:rFonts w:hint="eastAsia" w:ascii="仿宋" w:hAnsi="仿宋" w:eastAsia="仿宋" w:cs="仿宋"/>
          <w:color w:val="auto"/>
          <w:sz w:val="28"/>
          <w:szCs w:val="28"/>
        </w:rPr>
        <w:t xml:space="preserve">   D.庭外调解</w:t>
      </w:r>
      <w:r>
        <w:rPr>
          <w:rFonts w:hint="eastAsia" w:ascii="仿宋" w:hAnsi="仿宋" w:eastAsia="仿宋" w:cs="仿宋"/>
          <w:color w:val="auto"/>
          <w:sz w:val="28"/>
          <w:szCs w:val="28"/>
        </w:rPr>
        <w:tab/>
      </w:r>
      <w:r>
        <w:rPr>
          <w:rFonts w:hint="eastAsia" w:ascii="仿宋" w:hAnsi="仿宋" w:eastAsia="仿宋" w:cs="仿宋"/>
          <w:color w:val="auto"/>
          <w:sz w:val="28"/>
          <w:szCs w:val="28"/>
        </w:rPr>
        <w:t xml:space="preserve">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答案：B </w:t>
      </w:r>
      <w:bookmarkStart w:id="3" w:name="_Hlk65931769"/>
      <w:r>
        <w:rPr>
          <w:rFonts w:hint="eastAsia" w:ascii="仿宋" w:hAnsi="仿宋" w:eastAsia="仿宋" w:cs="仿宋"/>
          <w:color w:val="auto"/>
          <w:sz w:val="28"/>
          <w:szCs w:val="28"/>
        </w:rPr>
        <w:t>（《关于审理旅游纠纷案件适用法律若干问题的规定》）</w:t>
      </w:r>
      <w:bookmarkEnd w:id="3"/>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2．</w:t>
      </w:r>
      <w:bookmarkStart w:id="4" w:name="_Hlk33885677"/>
      <w:r>
        <w:rPr>
          <w:rFonts w:hint="eastAsia" w:ascii="仿宋" w:hAnsi="仿宋" w:eastAsia="仿宋" w:cs="仿宋"/>
          <w:color w:val="auto"/>
          <w:sz w:val="28"/>
          <w:szCs w:val="28"/>
        </w:rPr>
        <w:t>《旅游法》规定，不可抗力造成旅游者滞留的，增加的食宿费用，由旅游者承担；增加的返程费用，由________承担。</w:t>
      </w:r>
    </w:p>
    <w:p>
      <w:pPr>
        <w:numPr>
          <w:ilvl w:val="0"/>
          <w:numId w:val="51"/>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旅游者     B.旅行社     C.旅行社和旅游者     D.保险公司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答案：C </w:t>
      </w:r>
      <w:bookmarkEnd w:id="4"/>
      <w:r>
        <w:rPr>
          <w:rFonts w:hint="eastAsia" w:ascii="仿宋" w:hAnsi="仿宋" w:eastAsia="仿宋" w:cs="仿宋"/>
          <w:color w:val="auto"/>
          <w:sz w:val="28"/>
          <w:szCs w:val="28"/>
        </w:rPr>
        <w:t>（第六十七条）</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3．王某，17岁，在某地打工2年供给妹妹上学。他用自己的收入报名参加了某旅行社组织的“XX三日游”，并签订了旅游合同。该合同属于________。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A.有效的旅游合同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B.无效的旅游合同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C.可变更、可撤销的旅游合同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D.效力待定的旅游合同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  （《民法典》第十八条民事行为能力）</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4．旅游车在正常行驶中，突然从路边的树林中窜出一头耕牛。为躲避耕牛，驾驶员紧急变向，冲到路另一侧的菜地里，碾压了菜农的一垄蔬菜。对于菜农的损失应该承担责任的是________。</w:t>
      </w:r>
    </w:p>
    <w:p>
      <w:pPr>
        <w:numPr>
          <w:ilvl w:val="0"/>
          <w:numId w:val="52"/>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驾驶员          B.组织旅游活动的旅行社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C.耕牛的主人      D.菜农本人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答案：C  （《民法典》第一百八十二条紧急避险）</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5．《旅游法》规定，旅游经营者组织、接待________等旅游者，应当采取相应的安全保障措施。</w:t>
      </w:r>
    </w:p>
    <w:p>
      <w:pPr>
        <w:numPr>
          <w:ilvl w:val="0"/>
          <w:numId w:val="53"/>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老年人、婴幼儿、孕妇</w:t>
      </w:r>
      <w:r>
        <w:rPr>
          <w:rFonts w:hint="eastAsia" w:ascii="仿宋" w:hAnsi="仿宋" w:eastAsia="仿宋" w:cs="仿宋"/>
          <w:color w:val="auto"/>
          <w:sz w:val="28"/>
          <w:szCs w:val="28"/>
        </w:rPr>
        <w:tab/>
      </w:r>
      <w:r>
        <w:rPr>
          <w:rFonts w:hint="eastAsia" w:ascii="仿宋" w:hAnsi="仿宋" w:eastAsia="仿宋" w:cs="仿宋"/>
          <w:color w:val="auto"/>
          <w:sz w:val="28"/>
          <w:szCs w:val="28"/>
        </w:rPr>
        <w:tab/>
      </w:r>
      <w:r>
        <w:rPr>
          <w:rFonts w:hint="eastAsia" w:ascii="仿宋" w:hAnsi="仿宋" w:eastAsia="仿宋" w:cs="仿宋"/>
          <w:color w:val="auto"/>
          <w:sz w:val="28"/>
          <w:szCs w:val="28"/>
        </w:rPr>
        <w:tab/>
      </w:r>
      <w:r>
        <w:rPr>
          <w:rFonts w:hint="eastAsia" w:ascii="仿宋" w:hAnsi="仿宋" w:eastAsia="仿宋" w:cs="仿宋"/>
          <w:color w:val="auto"/>
          <w:sz w:val="28"/>
          <w:szCs w:val="28"/>
        </w:rPr>
        <w:t xml:space="preserve">   B.老年人、病患者、孕妇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C.老年人、未成年人、残疾人</w:t>
      </w:r>
      <w:r>
        <w:rPr>
          <w:rFonts w:hint="eastAsia" w:ascii="仿宋" w:hAnsi="仿宋" w:eastAsia="仿宋" w:cs="仿宋"/>
          <w:color w:val="auto"/>
          <w:sz w:val="28"/>
          <w:szCs w:val="28"/>
        </w:rPr>
        <w:tab/>
      </w:r>
      <w:r>
        <w:rPr>
          <w:rFonts w:hint="eastAsia" w:ascii="仿宋" w:hAnsi="仿宋" w:eastAsia="仿宋" w:cs="仿宋"/>
          <w:color w:val="auto"/>
          <w:sz w:val="28"/>
          <w:szCs w:val="28"/>
        </w:rPr>
        <w:tab/>
      </w:r>
      <w:r>
        <w:rPr>
          <w:rFonts w:hint="eastAsia" w:ascii="仿宋" w:hAnsi="仿宋" w:eastAsia="仿宋" w:cs="仿宋"/>
          <w:color w:val="auto"/>
          <w:sz w:val="28"/>
          <w:szCs w:val="28"/>
        </w:rPr>
        <w:t xml:space="preserve">   D.病患者、婴幼儿、残疾人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答案：C （第七十九条）</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6．《治安管理处罚法》规定，对教唆、胁迫、诱骗他人违反治安管理的，应_____________。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A．批评教育   B. 减等处罚    C. 同等处罚   D. 从重处罚</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 D</w:t>
      </w:r>
      <w:r>
        <w:rPr>
          <w:rFonts w:ascii="仿宋" w:hAnsi="仿宋" w:eastAsia="仿宋" w:cs="仿宋"/>
          <w:color w:val="auto"/>
          <w:sz w:val="28"/>
          <w:szCs w:val="28"/>
        </w:rPr>
        <w:t xml:space="preserve"> </w:t>
      </w:r>
      <w:r>
        <w:rPr>
          <w:rFonts w:hint="eastAsia" w:ascii="仿宋" w:hAnsi="仿宋" w:eastAsia="仿宋" w:cs="仿宋"/>
          <w:color w:val="auto"/>
          <w:sz w:val="28"/>
          <w:szCs w:val="28"/>
        </w:rPr>
        <w:t>（第二十条）</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7．导游证的有效期为______。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w:t>
      </w:r>
      <w:r>
        <w:rPr>
          <w:rFonts w:ascii="仿宋" w:hAnsi="仿宋" w:eastAsia="仿宋" w:cs="仿宋"/>
          <w:color w:val="auto"/>
          <w:sz w:val="28"/>
          <w:szCs w:val="28"/>
        </w:rPr>
        <w:t>3</w:t>
      </w:r>
      <w:r>
        <w:rPr>
          <w:rFonts w:hint="eastAsia" w:ascii="仿宋" w:hAnsi="仿宋" w:eastAsia="仿宋" w:cs="仿宋"/>
          <w:color w:val="auto"/>
          <w:sz w:val="28"/>
          <w:szCs w:val="28"/>
        </w:rPr>
        <w:t>年</w:t>
      </w:r>
      <w:r>
        <w:rPr>
          <w:rFonts w:hint="eastAsia" w:ascii="仿宋" w:hAnsi="仿宋" w:eastAsia="仿宋" w:cs="仿宋"/>
          <w:color w:val="auto"/>
          <w:sz w:val="28"/>
          <w:szCs w:val="28"/>
        </w:rPr>
        <w:tab/>
      </w:r>
      <w:r>
        <w:rPr>
          <w:rFonts w:hint="eastAsia" w:ascii="仿宋" w:hAnsi="仿宋" w:eastAsia="仿宋" w:cs="仿宋"/>
          <w:color w:val="auto"/>
          <w:sz w:val="28"/>
          <w:szCs w:val="28"/>
        </w:rPr>
        <w:t xml:space="preserve">   B.</w:t>
      </w:r>
      <w:r>
        <w:rPr>
          <w:rFonts w:ascii="仿宋" w:hAnsi="仿宋" w:eastAsia="仿宋" w:cs="仿宋"/>
          <w:color w:val="auto"/>
          <w:sz w:val="28"/>
          <w:szCs w:val="28"/>
        </w:rPr>
        <w:t>5</w:t>
      </w:r>
      <w:r>
        <w:rPr>
          <w:rFonts w:hint="eastAsia" w:ascii="仿宋" w:hAnsi="仿宋" w:eastAsia="仿宋" w:cs="仿宋"/>
          <w:color w:val="auto"/>
          <w:sz w:val="28"/>
          <w:szCs w:val="28"/>
        </w:rPr>
        <w:t>年</w:t>
      </w:r>
      <w:r>
        <w:rPr>
          <w:rFonts w:hint="eastAsia" w:ascii="仿宋" w:hAnsi="仿宋" w:eastAsia="仿宋" w:cs="仿宋"/>
          <w:color w:val="auto"/>
          <w:sz w:val="28"/>
          <w:szCs w:val="28"/>
        </w:rPr>
        <w:tab/>
      </w:r>
      <w:r>
        <w:rPr>
          <w:rFonts w:hint="eastAsia" w:ascii="仿宋" w:hAnsi="仿宋" w:eastAsia="仿宋" w:cs="仿宋"/>
          <w:color w:val="auto"/>
          <w:sz w:val="28"/>
          <w:szCs w:val="28"/>
        </w:rPr>
        <w:t xml:space="preserve">   C.</w:t>
      </w:r>
      <w:r>
        <w:rPr>
          <w:rFonts w:ascii="仿宋" w:hAnsi="仿宋" w:eastAsia="仿宋" w:cs="仿宋"/>
          <w:color w:val="auto"/>
          <w:sz w:val="28"/>
          <w:szCs w:val="28"/>
        </w:rPr>
        <w:t>10</w:t>
      </w:r>
      <w:r>
        <w:rPr>
          <w:rFonts w:hint="eastAsia" w:ascii="仿宋" w:hAnsi="仿宋" w:eastAsia="仿宋" w:cs="仿宋"/>
          <w:color w:val="auto"/>
          <w:sz w:val="28"/>
          <w:szCs w:val="28"/>
        </w:rPr>
        <w:t xml:space="preserve">年   </w:t>
      </w:r>
      <w:r>
        <w:rPr>
          <w:rFonts w:hint="eastAsia" w:ascii="仿宋" w:hAnsi="仿宋" w:eastAsia="仿宋" w:cs="仿宋"/>
          <w:color w:val="auto"/>
          <w:sz w:val="28"/>
          <w:szCs w:val="28"/>
        </w:rPr>
        <w:tab/>
      </w:r>
      <w:r>
        <w:rPr>
          <w:rFonts w:hint="eastAsia" w:ascii="仿宋" w:hAnsi="仿宋" w:eastAsia="仿宋" w:cs="仿宋"/>
          <w:color w:val="auto"/>
          <w:sz w:val="28"/>
          <w:szCs w:val="28"/>
        </w:rPr>
        <w:t>D.长期有效</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 （《导游人员管理条例》第八条）</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8．</w:t>
      </w:r>
      <w:bookmarkStart w:id="5" w:name="_Hlk33886532"/>
      <w:r>
        <w:rPr>
          <w:rFonts w:hint="eastAsia" w:ascii="仿宋" w:hAnsi="仿宋" w:eastAsia="仿宋" w:cs="仿宋"/>
          <w:color w:val="auto"/>
          <w:sz w:val="28"/>
          <w:szCs w:val="28"/>
        </w:rPr>
        <w:t>《旅游法》规定，在旅游者自行安排活动期间，旅行社未进行安全提示、未开展救助。旅行社对在此期间的旅游者的人身损害、财产损失________。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A.需要承担相应责任</w:t>
      </w:r>
      <w:r>
        <w:rPr>
          <w:rFonts w:hint="eastAsia" w:ascii="仿宋" w:hAnsi="仿宋" w:eastAsia="仿宋" w:cs="仿宋"/>
          <w:color w:val="auto"/>
          <w:sz w:val="28"/>
          <w:szCs w:val="28"/>
        </w:rPr>
        <w:tab/>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B.需要承担全部责任</w:t>
      </w:r>
      <w:r>
        <w:rPr>
          <w:rFonts w:hint="eastAsia" w:ascii="仿宋" w:hAnsi="仿宋" w:eastAsia="仿宋" w:cs="仿宋"/>
          <w:color w:val="auto"/>
          <w:sz w:val="28"/>
          <w:szCs w:val="28"/>
        </w:rPr>
        <w:tab/>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C.不需要承担责任</w:t>
      </w:r>
      <w:r>
        <w:rPr>
          <w:rFonts w:hint="eastAsia" w:ascii="仿宋" w:hAnsi="仿宋" w:eastAsia="仿宋" w:cs="仿宋"/>
          <w:color w:val="auto"/>
          <w:sz w:val="28"/>
          <w:szCs w:val="28"/>
        </w:rPr>
        <w:tab/>
      </w:r>
      <w:r>
        <w:rPr>
          <w:rFonts w:hint="eastAsia" w:ascii="仿宋" w:hAnsi="仿宋" w:eastAsia="仿宋" w:cs="仿宋"/>
          <w:color w:val="auto"/>
          <w:sz w:val="28"/>
          <w:szCs w:val="28"/>
        </w:rPr>
        <w:t xml:space="preserve">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D.不需要承担责任，但应进行相应补偿</w:t>
      </w:r>
      <w:r>
        <w:rPr>
          <w:rFonts w:hint="eastAsia" w:ascii="仿宋" w:hAnsi="仿宋" w:eastAsia="仿宋" w:cs="仿宋"/>
          <w:color w:val="auto"/>
          <w:sz w:val="28"/>
          <w:szCs w:val="28"/>
        </w:rPr>
        <w:tab/>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答案：A </w:t>
      </w:r>
      <w:bookmarkEnd w:id="5"/>
      <w:r>
        <w:rPr>
          <w:rFonts w:hint="eastAsia" w:ascii="仿宋" w:hAnsi="仿宋" w:eastAsia="仿宋" w:cs="仿宋"/>
          <w:color w:val="auto"/>
          <w:sz w:val="28"/>
          <w:szCs w:val="28"/>
        </w:rPr>
        <w:t>（第七十条）</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9．《治安管理处罚法》规定，办理治安案件应当坚持______的原则。</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A．教育为主   B. 教育与处罚相结合</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C．惩戒为主   D. 社会危害程度相当</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 B （第五条）</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10．《治安管理处罚法》规定，不满十四周岁的人违反治安管理的，_</w:t>
      </w:r>
      <w:r>
        <w:rPr>
          <w:rFonts w:ascii="仿宋" w:hAnsi="仿宋" w:eastAsia="仿宋" w:cs="仿宋"/>
          <w:color w:val="auto"/>
          <w:sz w:val="28"/>
          <w:szCs w:val="28"/>
        </w:rPr>
        <w:t>______</w:t>
      </w:r>
      <w:r>
        <w:rPr>
          <w:rFonts w:hint="eastAsia" w:ascii="仿宋" w:hAnsi="仿宋" w:eastAsia="仿宋" w:cs="仿宋"/>
          <w:color w:val="auto"/>
          <w:sz w:val="28"/>
          <w:szCs w:val="28"/>
        </w:rPr>
        <w:t>。</w:t>
      </w:r>
    </w:p>
    <w:p>
      <w:pPr>
        <w:numPr>
          <w:ilvl w:val="0"/>
          <w:numId w:val="54"/>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不予处罚     </w:t>
      </w:r>
      <w:r>
        <w:rPr>
          <w:rFonts w:ascii="仿宋" w:hAnsi="仿宋" w:eastAsia="仿宋" w:cs="仿宋"/>
          <w:color w:val="auto"/>
          <w:sz w:val="28"/>
          <w:szCs w:val="28"/>
        </w:rPr>
        <w:t xml:space="preserve">   </w:t>
      </w:r>
      <w:r>
        <w:rPr>
          <w:rFonts w:hint="eastAsia" w:ascii="仿宋" w:hAnsi="仿宋" w:eastAsia="仿宋" w:cs="仿宋"/>
          <w:color w:val="auto"/>
          <w:sz w:val="28"/>
          <w:szCs w:val="28"/>
        </w:rPr>
        <w:t xml:space="preserve">B.免于处罚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C.减轻处罚     </w:t>
      </w:r>
      <w:r>
        <w:rPr>
          <w:rFonts w:ascii="仿宋" w:hAnsi="仿宋" w:eastAsia="仿宋" w:cs="仿宋"/>
          <w:color w:val="auto"/>
          <w:sz w:val="28"/>
          <w:szCs w:val="28"/>
        </w:rPr>
        <w:t xml:space="preserve">   </w:t>
      </w:r>
      <w:r>
        <w:rPr>
          <w:rFonts w:hint="eastAsia" w:ascii="仿宋" w:hAnsi="仿宋" w:eastAsia="仿宋" w:cs="仿宋"/>
          <w:color w:val="auto"/>
          <w:sz w:val="28"/>
          <w:szCs w:val="28"/>
        </w:rPr>
        <w:t xml:space="preserve">D.从轻处罚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 （《治安管理处罚法》第十二条）</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11．导游人员应多数游客的要求，压缩计划中某景点的游览时间，临时为旅游者增加免费服务项目，该行为属于________行为。 </w:t>
      </w:r>
    </w:p>
    <w:p>
      <w:pPr>
        <w:numPr>
          <w:ilvl w:val="0"/>
          <w:numId w:val="55"/>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合理       B.正当       C.合法       D.违约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答案：D</w:t>
      </w:r>
      <w:r>
        <w:rPr>
          <w:rFonts w:ascii="仿宋" w:hAnsi="仿宋" w:eastAsia="仿宋" w:cs="仿宋"/>
          <w:color w:val="auto"/>
          <w:sz w:val="28"/>
          <w:szCs w:val="28"/>
        </w:rPr>
        <w:t xml:space="preserve"> </w:t>
      </w:r>
      <w:r>
        <w:rPr>
          <w:rFonts w:hint="eastAsia" w:ascii="仿宋" w:hAnsi="仿宋" w:eastAsia="仿宋" w:cs="仿宋"/>
          <w:color w:val="auto"/>
          <w:sz w:val="28"/>
          <w:szCs w:val="28"/>
        </w:rPr>
        <w:t>（《民法典》第五百七十七条）</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12．住宿经营者未能按照旅游服务合同提供服务的，应当________。</w:t>
      </w:r>
    </w:p>
    <w:p>
      <w:pPr>
        <w:numPr>
          <w:ilvl w:val="0"/>
          <w:numId w:val="56"/>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为旅游者提供与原定标准相近的住宿服务，因此增加的费用由住宿经营者承担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B.为旅游者提供与原定标准相近的住宿服务，因此增加的费用由旅游者承担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C.为旅游者提供不低于原定标准的住宿服务，因此增加的费用由住宿经营者承担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D.为旅游者提供不低于原定标准的住宿服务，因此增加的费用由旅游者承担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答案：C （《旅游法》第七十五条）</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13．饭店向消费者提供了不符合食品安全标准的食品，导致消费者身体不适。消费者除要求赔偿损失外，还有权向饭店要求支付该食品价款最高十倍或者损失____倍的赔偿金；增加赔偿的金额不足一千元的，为一千元。</w:t>
      </w:r>
      <w:r>
        <w:rPr>
          <w:rFonts w:hint="eastAsia" w:ascii="仿宋" w:hAnsi="仿宋" w:eastAsia="仿宋" w:cs="仿宋"/>
          <w:color w:val="auto"/>
          <w:sz w:val="28"/>
          <w:szCs w:val="28"/>
        </w:rPr>
        <w:tab/>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A.一</w:t>
      </w:r>
      <w:r>
        <w:rPr>
          <w:rFonts w:hint="eastAsia" w:ascii="仿宋" w:hAnsi="仿宋" w:eastAsia="仿宋" w:cs="仿宋"/>
          <w:color w:val="auto"/>
          <w:sz w:val="28"/>
          <w:szCs w:val="28"/>
        </w:rPr>
        <w:tab/>
      </w:r>
      <w:r>
        <w:rPr>
          <w:rFonts w:hint="eastAsia" w:ascii="仿宋" w:hAnsi="仿宋" w:eastAsia="仿宋" w:cs="仿宋"/>
          <w:color w:val="auto"/>
          <w:sz w:val="28"/>
          <w:szCs w:val="28"/>
        </w:rPr>
        <w:t xml:space="preserve">     B.二       C.三</w:t>
      </w:r>
      <w:r>
        <w:rPr>
          <w:rFonts w:hint="eastAsia" w:ascii="仿宋" w:hAnsi="仿宋" w:eastAsia="仿宋" w:cs="仿宋"/>
          <w:color w:val="auto"/>
          <w:sz w:val="28"/>
          <w:szCs w:val="28"/>
        </w:rPr>
        <w:tab/>
      </w:r>
      <w:r>
        <w:rPr>
          <w:rFonts w:hint="eastAsia" w:ascii="仿宋" w:hAnsi="仿宋" w:eastAsia="仿宋" w:cs="仿宋"/>
          <w:color w:val="auto"/>
          <w:sz w:val="28"/>
          <w:szCs w:val="28"/>
        </w:rPr>
        <w:t xml:space="preserve">       D.五</w:t>
      </w:r>
      <w:r>
        <w:rPr>
          <w:rFonts w:hint="eastAsia" w:ascii="仿宋" w:hAnsi="仿宋" w:eastAsia="仿宋" w:cs="仿宋"/>
          <w:color w:val="auto"/>
          <w:sz w:val="28"/>
          <w:szCs w:val="28"/>
        </w:rPr>
        <w:tab/>
      </w:r>
      <w:r>
        <w:rPr>
          <w:rFonts w:hint="eastAsia" w:ascii="仿宋" w:hAnsi="仿宋" w:eastAsia="仿宋" w:cs="仿宋"/>
          <w:color w:val="auto"/>
          <w:sz w:val="28"/>
          <w:szCs w:val="28"/>
        </w:rPr>
        <w:t xml:space="preserve">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答案：C  （《食品安全法》第148条）</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14．《食品安全法》规定，下列情形中，_______不需要取得许可。</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A.销售食用农产品     B.从事食品生产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C.从事食品销售   </w:t>
      </w:r>
      <w:r>
        <w:rPr>
          <w:rFonts w:ascii="仿宋" w:hAnsi="仿宋" w:eastAsia="仿宋" w:cs="仿宋"/>
          <w:color w:val="auto"/>
          <w:sz w:val="28"/>
          <w:szCs w:val="28"/>
        </w:rPr>
        <w:t xml:space="preserve">    </w:t>
      </w:r>
      <w:r>
        <w:rPr>
          <w:rFonts w:hint="eastAsia" w:ascii="仿宋" w:hAnsi="仿宋" w:eastAsia="仿宋" w:cs="仿宋"/>
          <w:color w:val="auto"/>
          <w:sz w:val="28"/>
          <w:szCs w:val="28"/>
        </w:rPr>
        <w:t>D.从事餐饮服务</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 A</w:t>
      </w:r>
      <w:r>
        <w:rPr>
          <w:rFonts w:ascii="仿宋" w:hAnsi="仿宋" w:eastAsia="仿宋" w:cs="仿宋"/>
          <w:color w:val="auto"/>
          <w:sz w:val="28"/>
          <w:szCs w:val="28"/>
        </w:rPr>
        <w:t xml:space="preserve"> </w:t>
      </w:r>
      <w:r>
        <w:rPr>
          <w:rFonts w:hint="eastAsia" w:ascii="仿宋" w:hAnsi="仿宋" w:eastAsia="仿宋" w:cs="仿宋"/>
          <w:color w:val="auto"/>
          <w:sz w:val="28"/>
          <w:szCs w:val="28"/>
        </w:rPr>
        <w:t>（第三十五条）</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15．某旅行社有限公司组织某地二日游活动，并委派杨某导游。行程中，杨某向游客兜售牛肉干等物品，并收取购物款500元。依据《导游人员管理条例》可以对杨某_________。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A.暂扣导游证3个月   B.处以1000元罚款，并没收500元违法所得</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C.吊销导游证         D.吊销导游证并予以公告</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 B</w:t>
      </w:r>
      <w:r>
        <w:rPr>
          <w:rFonts w:ascii="仿宋" w:hAnsi="仿宋" w:eastAsia="仿宋" w:cs="仿宋"/>
          <w:color w:val="auto"/>
          <w:sz w:val="28"/>
          <w:szCs w:val="28"/>
        </w:rPr>
        <w:t xml:space="preserve"> </w:t>
      </w:r>
      <w:r>
        <w:rPr>
          <w:rFonts w:hint="eastAsia" w:ascii="仿宋" w:hAnsi="仿宋" w:eastAsia="仿宋" w:cs="仿宋"/>
          <w:color w:val="auto"/>
          <w:sz w:val="28"/>
          <w:szCs w:val="28"/>
        </w:rPr>
        <w:t>（第二十三条）</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16．《大陆居民赴台湾地区旅游管理办法》规定，对在台湾地区非法滞留情节严重者，公安机关出入境管理部门自其被遣返回大陆之日起，________以内不批准再次出境。</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A.1-3个月      B.3-6个月     C.6个月-3年       D.3年-5年</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答案：C （第十五条）</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17．签发普通签证时，根据外国人申请来中国的事由，在签证上有相应的标注。给来中国旅游、探亲或因其他私人事务入境的外国人发________。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A.G字签证      B.D字签证      C.J字签证    D.</w:t>
      </w:r>
      <w:bookmarkStart w:id="6" w:name="_Hlk33888446"/>
      <w:r>
        <w:rPr>
          <w:rFonts w:hint="eastAsia" w:ascii="仿宋" w:hAnsi="仿宋" w:eastAsia="仿宋" w:cs="仿宋"/>
          <w:color w:val="auto"/>
          <w:sz w:val="28"/>
          <w:szCs w:val="28"/>
        </w:rPr>
        <w:t>L字签证</w:t>
      </w:r>
      <w:bookmarkEnd w:id="6"/>
      <w:r>
        <w:rPr>
          <w:rFonts w:hint="eastAsia" w:ascii="仿宋" w:hAnsi="仿宋" w:eastAsia="仿宋" w:cs="仿宋"/>
          <w:color w:val="auto"/>
          <w:sz w:val="28"/>
          <w:szCs w:val="28"/>
        </w:rPr>
        <w:t xml:space="preserve">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答案：D（《外国人入境出境管理条例》第六条）</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18．</w:t>
      </w:r>
      <w:r>
        <w:rPr>
          <w:rFonts w:ascii="仿宋" w:hAnsi="仿宋" w:eastAsia="仿宋" w:cs="仿宋"/>
          <w:color w:val="auto"/>
          <w:sz w:val="28"/>
          <w:szCs w:val="28"/>
        </w:rPr>
        <w:t>承运人应当对运输过程中旅客的伤亡承担赔偿责任</w:t>
      </w:r>
      <w:r>
        <w:rPr>
          <w:rFonts w:hint="eastAsia" w:ascii="仿宋" w:hAnsi="仿宋" w:eastAsia="仿宋" w:cs="仿宋"/>
          <w:color w:val="auto"/>
          <w:sz w:val="28"/>
          <w:szCs w:val="28"/>
        </w:rPr>
        <w:t>；该</w:t>
      </w:r>
      <w:r>
        <w:rPr>
          <w:rFonts w:ascii="仿宋" w:hAnsi="仿宋" w:eastAsia="仿宋" w:cs="仿宋"/>
          <w:color w:val="auto"/>
          <w:sz w:val="28"/>
          <w:szCs w:val="28"/>
        </w:rPr>
        <w:t>规定</w:t>
      </w:r>
      <w:r>
        <w:rPr>
          <w:rFonts w:hint="eastAsia" w:ascii="仿宋" w:hAnsi="仿宋" w:eastAsia="仿宋" w:cs="仿宋"/>
          <w:color w:val="auto"/>
          <w:sz w:val="28"/>
          <w:szCs w:val="28"/>
        </w:rPr>
        <w:t>不</w:t>
      </w:r>
      <w:r>
        <w:rPr>
          <w:rFonts w:ascii="仿宋" w:hAnsi="仿宋" w:eastAsia="仿宋" w:cs="仿宋"/>
          <w:color w:val="auto"/>
          <w:sz w:val="28"/>
          <w:szCs w:val="28"/>
        </w:rPr>
        <w:t>适用于</w:t>
      </w:r>
      <w:r>
        <w:rPr>
          <w:rFonts w:hint="eastAsia" w:ascii="仿宋" w:hAnsi="仿宋" w:eastAsia="仿宋" w:cs="仿宋"/>
          <w:color w:val="auto"/>
          <w:sz w:val="28"/>
          <w:szCs w:val="28"/>
        </w:rPr>
        <w:t>_______</w:t>
      </w:r>
      <w:r>
        <w:rPr>
          <w:rFonts w:ascii="仿宋" w:hAnsi="仿宋" w:eastAsia="仿宋" w:cs="仿宋"/>
          <w:color w:val="auto"/>
          <w:sz w:val="28"/>
          <w:szCs w:val="28"/>
        </w:rPr>
        <w:t>。</w:t>
      </w:r>
    </w:p>
    <w:p>
      <w:pPr>
        <w:numPr>
          <w:ilvl w:val="0"/>
          <w:numId w:val="57"/>
        </w:numPr>
        <w:spacing w:line="360" w:lineRule="auto"/>
        <w:rPr>
          <w:rFonts w:ascii="仿宋" w:hAnsi="仿宋" w:eastAsia="仿宋" w:cs="仿宋"/>
          <w:color w:val="auto"/>
          <w:sz w:val="28"/>
          <w:szCs w:val="28"/>
        </w:rPr>
      </w:pPr>
      <w:r>
        <w:rPr>
          <w:rFonts w:ascii="仿宋" w:hAnsi="仿宋" w:eastAsia="仿宋" w:cs="仿宋"/>
          <w:color w:val="auto"/>
          <w:sz w:val="28"/>
          <w:szCs w:val="28"/>
        </w:rPr>
        <w:t>按照规定免票</w:t>
      </w:r>
      <w:r>
        <w:rPr>
          <w:rFonts w:hint="eastAsia" w:ascii="仿宋" w:hAnsi="仿宋" w:eastAsia="仿宋" w:cs="仿宋"/>
          <w:color w:val="auto"/>
          <w:sz w:val="28"/>
          <w:szCs w:val="28"/>
        </w:rPr>
        <w:t>旅客     B.</w:t>
      </w:r>
      <w:r>
        <w:rPr>
          <w:rFonts w:ascii="仿宋" w:hAnsi="仿宋" w:eastAsia="仿宋" w:cs="仿宋"/>
          <w:color w:val="auto"/>
          <w:sz w:val="28"/>
          <w:szCs w:val="28"/>
        </w:rPr>
        <w:t>持优待票</w:t>
      </w:r>
      <w:r>
        <w:rPr>
          <w:rFonts w:hint="eastAsia" w:ascii="仿宋" w:hAnsi="仿宋" w:eastAsia="仿宋" w:cs="仿宋"/>
          <w:color w:val="auto"/>
          <w:sz w:val="28"/>
          <w:szCs w:val="28"/>
        </w:rPr>
        <w:t xml:space="preserve">旅客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w:t>
      </w:r>
      <w:r>
        <w:rPr>
          <w:rFonts w:ascii="仿宋" w:hAnsi="仿宋" w:eastAsia="仿宋" w:cs="仿宋"/>
          <w:color w:val="auto"/>
          <w:sz w:val="28"/>
          <w:szCs w:val="28"/>
        </w:rPr>
        <w:t>超程乘坐</w:t>
      </w:r>
      <w:r>
        <w:rPr>
          <w:rFonts w:hint="eastAsia" w:ascii="仿宋" w:hAnsi="仿宋" w:eastAsia="仿宋" w:cs="仿宋"/>
          <w:color w:val="auto"/>
          <w:sz w:val="28"/>
          <w:szCs w:val="28"/>
        </w:rPr>
        <w:t>旅客         D.</w:t>
      </w:r>
      <w:r>
        <w:rPr>
          <w:rFonts w:ascii="仿宋" w:hAnsi="仿宋" w:eastAsia="仿宋" w:cs="仿宋"/>
          <w:color w:val="auto"/>
          <w:sz w:val="28"/>
          <w:szCs w:val="28"/>
        </w:rPr>
        <w:t>经承运人许可搭乘的无票</w:t>
      </w:r>
      <w:r>
        <w:rPr>
          <w:rFonts w:hint="eastAsia" w:ascii="仿宋" w:hAnsi="仿宋" w:eastAsia="仿宋" w:cs="仿宋"/>
          <w:color w:val="auto"/>
          <w:sz w:val="28"/>
          <w:szCs w:val="28"/>
        </w:rPr>
        <w:t>旅客</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答案：C （《民法典》）</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19．旅游经营者发布生命健康商品或者服务的虚假广告，造成旅游者损害，应当________。</w:t>
      </w:r>
    </w:p>
    <w:p>
      <w:pPr>
        <w:numPr>
          <w:ilvl w:val="0"/>
          <w:numId w:val="58"/>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与提供该商品或服务的经营者承担连带责任     </w:t>
      </w:r>
    </w:p>
    <w:p>
      <w:pPr>
        <w:numPr>
          <w:ilvl w:val="0"/>
          <w:numId w:val="58"/>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与提供该商品或服务的经营者分担责任      </w:t>
      </w:r>
    </w:p>
    <w:p>
      <w:pPr>
        <w:numPr>
          <w:ilvl w:val="0"/>
          <w:numId w:val="58"/>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为提供该商品或服务的经营者承担补充责任      </w:t>
      </w:r>
    </w:p>
    <w:p>
      <w:pPr>
        <w:numPr>
          <w:ilvl w:val="0"/>
          <w:numId w:val="58"/>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对旅游者承担安全保障责任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 （《广告法》第五十六条）</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20．旅行社招徕旅游者组团旅游，因未达到约定人数不能出团的，组团社可以解除合同。但是，境内旅游应当至少提前________通知旅游者，出境旅游应当至少提前________通知旅游者。</w:t>
      </w:r>
    </w:p>
    <w:p>
      <w:pPr>
        <w:numPr>
          <w:ilvl w:val="0"/>
          <w:numId w:val="59"/>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三日；十五日</w:t>
      </w:r>
      <w:r>
        <w:rPr>
          <w:rFonts w:hint="eastAsia" w:ascii="仿宋" w:hAnsi="仿宋" w:eastAsia="仿宋" w:cs="仿宋"/>
          <w:color w:val="auto"/>
          <w:sz w:val="28"/>
          <w:szCs w:val="28"/>
        </w:rPr>
        <w:tab/>
      </w:r>
      <w:r>
        <w:rPr>
          <w:rFonts w:hint="eastAsia" w:ascii="仿宋" w:hAnsi="仿宋" w:eastAsia="仿宋" w:cs="仿宋"/>
          <w:color w:val="auto"/>
          <w:sz w:val="28"/>
          <w:szCs w:val="28"/>
        </w:rPr>
        <w:tab/>
      </w:r>
      <w:r>
        <w:rPr>
          <w:rFonts w:hint="eastAsia" w:ascii="仿宋" w:hAnsi="仿宋" w:eastAsia="仿宋" w:cs="仿宋"/>
          <w:color w:val="auto"/>
          <w:sz w:val="28"/>
          <w:szCs w:val="28"/>
        </w:rPr>
        <w:t xml:space="preserve">      B. 五日；十五日</w:t>
      </w:r>
      <w:r>
        <w:rPr>
          <w:rFonts w:hint="eastAsia" w:ascii="仿宋" w:hAnsi="仿宋" w:eastAsia="仿宋" w:cs="仿宋"/>
          <w:color w:val="auto"/>
          <w:sz w:val="28"/>
          <w:szCs w:val="28"/>
        </w:rPr>
        <w:tab/>
      </w:r>
      <w:r>
        <w:rPr>
          <w:rFonts w:hint="eastAsia" w:ascii="仿宋" w:hAnsi="仿宋" w:eastAsia="仿宋" w:cs="仿宋"/>
          <w:color w:val="auto"/>
          <w:sz w:val="28"/>
          <w:szCs w:val="28"/>
        </w:rPr>
        <w:tab/>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 十五日；二十日</w:t>
      </w:r>
      <w:r>
        <w:rPr>
          <w:rFonts w:hint="eastAsia" w:ascii="仿宋" w:hAnsi="仿宋" w:eastAsia="仿宋" w:cs="仿宋"/>
          <w:color w:val="auto"/>
          <w:sz w:val="28"/>
          <w:szCs w:val="28"/>
        </w:rPr>
        <w:tab/>
      </w:r>
      <w:r>
        <w:rPr>
          <w:rFonts w:hint="eastAsia" w:ascii="仿宋" w:hAnsi="仿宋" w:eastAsia="仿宋" w:cs="仿宋"/>
          <w:color w:val="auto"/>
          <w:sz w:val="28"/>
          <w:szCs w:val="28"/>
        </w:rPr>
        <w:t xml:space="preserve">      D. 七日；三十日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答案：D （《旅行社服务质量赔偿标准》第四条）</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21．导游人员有擅自增加或者减少旅游项目或擅自变更接待计划情形的，由旅游行政部门责令改正，暂扣导游证________月。</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A.1至3       B.3至6       C.6至9       D.9至12</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 （《导游人员管理条例》第二十二条）</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22．《旅行社条例》规定，旅行社未与旅游者签订旅游合同，情节严重的，由旅游行政管理部门责令停业整顿________。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A.一至三个月        B.三至六个月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C.六个月至一年      D.一年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w:t>
      </w:r>
      <w:r>
        <w:rPr>
          <w:rFonts w:ascii="仿宋" w:hAnsi="仿宋" w:eastAsia="仿宋" w:cs="仿宋"/>
          <w:color w:val="auto"/>
          <w:sz w:val="28"/>
          <w:szCs w:val="28"/>
        </w:rPr>
        <w:t xml:space="preserve"> </w:t>
      </w:r>
      <w:r>
        <w:rPr>
          <w:rFonts w:hint="eastAsia" w:ascii="仿宋" w:hAnsi="仿宋" w:eastAsia="仿宋" w:cs="仿宋"/>
          <w:color w:val="auto"/>
          <w:sz w:val="28"/>
          <w:szCs w:val="28"/>
        </w:rPr>
        <w:t>（第五十五条）</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23．旅游者要求导游员提供符合国家规定的服务质量标准的行为，是在行使消费者的________。</w:t>
      </w:r>
    </w:p>
    <w:p>
      <w:pPr>
        <w:numPr>
          <w:ilvl w:val="0"/>
          <w:numId w:val="60"/>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安全保障权    B.自主选择权    C.公平交易权    D.受尊重权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答案：C （《消费者权益保护法》第十条）</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24．游客要求旅行社详细介绍关于服务内容、行程标准、团费价格等方面的情况，是因为游客享有________。</w:t>
      </w:r>
    </w:p>
    <w:p>
      <w:pPr>
        <w:numPr>
          <w:ilvl w:val="0"/>
          <w:numId w:val="61"/>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自主选择权    B.安全保障权    C.知悉真情权   D.知识获取权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答案：C （《旅游法》第九条）</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25．游客王某在大排档购买了一瓶啤酒与李某共饮，不料该啤酒瓶自行爆炸，王某、李某和邻座的张某均受了伤，他们中有权向大排档经营者请求人身伤害赔偿的是________。</w:t>
      </w:r>
    </w:p>
    <w:p>
      <w:pPr>
        <w:numPr>
          <w:ilvl w:val="0"/>
          <w:numId w:val="62"/>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王某　         B.王某和李某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C.王某和张某     D.王某、李某和张某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答案：D （《消费者权益保护法》第十一条）</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26．宾馆、商场、餐馆、银行、机场、车站、港口、影剧院等经营场所的经营者，应当对消费者尽到________义务。</w:t>
      </w:r>
    </w:p>
    <w:p>
      <w:pPr>
        <w:numPr>
          <w:ilvl w:val="0"/>
          <w:numId w:val="63"/>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安全检查    B.安全保障    C.同等服务    D.困难帮扶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答案：B  </w:t>
      </w:r>
      <w:bookmarkStart w:id="7" w:name="_Hlk33891875"/>
      <w:r>
        <w:rPr>
          <w:rFonts w:hint="eastAsia" w:ascii="仿宋" w:hAnsi="仿宋" w:eastAsia="仿宋" w:cs="仿宋"/>
          <w:color w:val="auto"/>
          <w:sz w:val="28"/>
          <w:szCs w:val="28"/>
        </w:rPr>
        <w:t>（《消费者权益保护法》第十八条）</w:t>
      </w:r>
      <w:bookmarkEnd w:id="7"/>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27．旅游者在旅游过程中购买的商品不符合质量要求而导致退货的，________应当承担运输等必要费用。</w:t>
      </w:r>
    </w:p>
    <w:p>
      <w:pPr>
        <w:numPr>
          <w:ilvl w:val="0"/>
          <w:numId w:val="64"/>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旅游者     B.商品经营者     C.导游     D.旅行社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 （《消费者权益保护法》第二十四条）</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28．《旅游法》规定，旅行社组织、接待旅游者，在旅游者不知情的情况下，指定具体购物场所，旅游者有权在旅游行程结束后________日内，要求旅行社为其办理退货并先行垫付退货货款。</w:t>
      </w:r>
      <w:r>
        <w:rPr>
          <w:rFonts w:hint="eastAsia" w:ascii="仿宋" w:hAnsi="仿宋" w:eastAsia="仿宋" w:cs="仿宋"/>
          <w:color w:val="auto"/>
          <w:sz w:val="28"/>
          <w:szCs w:val="28"/>
        </w:rPr>
        <w:tab/>
      </w:r>
      <w:r>
        <w:rPr>
          <w:rFonts w:hint="eastAsia" w:ascii="仿宋" w:hAnsi="仿宋" w:eastAsia="仿宋" w:cs="仿宋"/>
          <w:color w:val="auto"/>
          <w:sz w:val="28"/>
          <w:szCs w:val="28"/>
        </w:rPr>
        <w:t xml:space="preserve">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A.30     </w:t>
      </w:r>
      <w:r>
        <w:rPr>
          <w:rFonts w:hint="eastAsia" w:ascii="仿宋" w:hAnsi="仿宋" w:eastAsia="仿宋" w:cs="仿宋"/>
          <w:color w:val="auto"/>
          <w:sz w:val="28"/>
          <w:szCs w:val="28"/>
        </w:rPr>
        <w:tab/>
      </w:r>
      <w:r>
        <w:rPr>
          <w:rFonts w:hint="eastAsia" w:ascii="仿宋" w:hAnsi="仿宋" w:eastAsia="仿宋" w:cs="仿宋"/>
          <w:color w:val="auto"/>
          <w:sz w:val="28"/>
          <w:szCs w:val="28"/>
        </w:rPr>
        <w:t>B.40</w:t>
      </w:r>
      <w:r>
        <w:rPr>
          <w:rFonts w:hint="eastAsia" w:ascii="仿宋" w:hAnsi="仿宋" w:eastAsia="仿宋" w:cs="仿宋"/>
          <w:color w:val="auto"/>
          <w:sz w:val="28"/>
          <w:szCs w:val="28"/>
        </w:rPr>
        <w:tab/>
      </w:r>
      <w:r>
        <w:rPr>
          <w:rFonts w:hint="eastAsia" w:ascii="仿宋" w:hAnsi="仿宋" w:eastAsia="仿宋" w:cs="仿宋"/>
          <w:color w:val="auto"/>
          <w:sz w:val="28"/>
          <w:szCs w:val="28"/>
        </w:rPr>
        <w:t xml:space="preserve">      C.50</w:t>
      </w:r>
      <w:r>
        <w:rPr>
          <w:rFonts w:hint="eastAsia" w:ascii="仿宋" w:hAnsi="仿宋" w:eastAsia="仿宋" w:cs="仿宋"/>
          <w:color w:val="auto"/>
          <w:sz w:val="28"/>
          <w:szCs w:val="28"/>
        </w:rPr>
        <w:tab/>
      </w:r>
      <w:r>
        <w:rPr>
          <w:rFonts w:hint="eastAsia" w:ascii="仿宋" w:hAnsi="仿宋" w:eastAsia="仿宋" w:cs="仿宋"/>
          <w:color w:val="auto"/>
          <w:sz w:val="28"/>
          <w:szCs w:val="28"/>
        </w:rPr>
        <w:t xml:space="preserve">     D.60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 （第三十五条）</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29．旅游合同签订后，双方约定旅游者在旅游活动开始前3日全额支付旅游费用，到期后旅游者只支付了一半费用，提出先开始旅游，2日后再支付余款。旅行社拒绝其参加旅游活动。本案中，旅行社行使了________。</w:t>
      </w:r>
    </w:p>
    <w:p>
      <w:pPr>
        <w:numPr>
          <w:ilvl w:val="0"/>
          <w:numId w:val="65"/>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同时履行抗辩权　    B.先履行抗辩权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C.后履行抗辩权　      D.不安抗辩权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 （《民法典》第五百二十六条）</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30．某旅游团当天行程安排了四个景点，当游完三个景点后，导游借口第四个景点正在修缮中，游说该团客人改去茶庄购物。该导游的行为违反了合同履行的________原则。</w:t>
      </w:r>
    </w:p>
    <w:p>
      <w:pPr>
        <w:numPr>
          <w:ilvl w:val="0"/>
          <w:numId w:val="66"/>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全面履行　　 B.自愿　　　C.公平　　 D.诚实信用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 （《民法典》第五百零九条）</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31．在_______情形下，当事人不得单方面解除合同。</w:t>
      </w:r>
    </w:p>
    <w:p>
      <w:pPr>
        <w:numPr>
          <w:ilvl w:val="0"/>
          <w:numId w:val="67"/>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不可抗力　　　　　　B.对方迟延履行合同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C.对方给付有瑕疵　　　D.对方根本违约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答案：C（《民法典》第五百八十二条）</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32．合同成立的时间一般_______。</w:t>
      </w:r>
    </w:p>
    <w:p>
      <w:pPr>
        <w:numPr>
          <w:ilvl w:val="0"/>
          <w:numId w:val="68"/>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采用到达主义　　    B.即要约生效的时间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C.即承诺生效的时间　　D.即双方签字时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答案：C  （《民法典》第四百八十三条）</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33．当事人订立合同，可以采取要约、</w:t>
      </w:r>
      <w:r>
        <w:rPr>
          <w:rFonts w:ascii="仿宋" w:hAnsi="仿宋" w:eastAsia="仿宋" w:cs="仿宋"/>
          <w:color w:val="auto"/>
          <w:sz w:val="28"/>
          <w:szCs w:val="28"/>
        </w:rPr>
        <w:t>____</w:t>
      </w:r>
      <w:r>
        <w:rPr>
          <w:rFonts w:hint="eastAsia" w:ascii="仿宋" w:hAnsi="仿宋" w:eastAsia="仿宋" w:cs="仿宋"/>
          <w:color w:val="auto"/>
          <w:sz w:val="28"/>
          <w:szCs w:val="28"/>
        </w:rPr>
        <w:t xml:space="preserve">方式或者其他方式。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A.承诺    B.意思表示    C.协商    D.签字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w:t>
      </w:r>
      <w:r>
        <w:rPr>
          <w:rFonts w:ascii="仿宋" w:hAnsi="仿宋" w:eastAsia="仿宋" w:cs="仿宋"/>
          <w:color w:val="auto"/>
          <w:sz w:val="28"/>
          <w:szCs w:val="28"/>
        </w:rPr>
        <w:t xml:space="preserve"> </w:t>
      </w:r>
      <w:r>
        <w:rPr>
          <w:rFonts w:hint="eastAsia" w:ascii="仿宋" w:hAnsi="仿宋" w:eastAsia="仿宋" w:cs="仿宋"/>
          <w:color w:val="auto"/>
          <w:sz w:val="28"/>
          <w:szCs w:val="28"/>
        </w:rPr>
        <w:t>（《民法典》第四百七十一条）</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34．合同的一方当事人或者第三人，用自己特定的财产且不移转占有，向对方当事人保证履行合同行为的一种担保，称为________。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A.质押      B.定金       C.保证      D.抵押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答案：D（《民法典》第三百九十四条）</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35．《民法典》规定，给付定金的一方不履行约定的债务的，无权要求返还定金，收受定金的一方不履行约定的债务的，应当________返还定金。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A.等额        B.一半        C.双倍        D.三倍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答案：C（第五百八十七条）</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36．甲旅行社由于航空公司不能提供机票致使旅游合同无法履行，应当向旅游者承担违约责任的是________。 </w:t>
      </w:r>
    </w:p>
    <w:p>
      <w:pPr>
        <w:numPr>
          <w:ilvl w:val="0"/>
          <w:numId w:val="69"/>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甲旅行社和航空公司   B.航空公司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C.甲旅行社             D.民航管理局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答案：C （《民法典》第五百九十三条）</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37．李某与某旅行社采用旅行社提供的格式条款订立了合同，由于对格式条款有两种不同的理解发生争议，此时，应当_________解释。  </w:t>
      </w:r>
    </w:p>
    <w:p>
      <w:pPr>
        <w:numPr>
          <w:ilvl w:val="0"/>
          <w:numId w:val="70"/>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本着公平的原则予以    B.由上级部门做出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C.按照通常理解予以      D.作出不利于旅行社一方的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答案：D</w:t>
      </w:r>
      <w:r>
        <w:rPr>
          <w:rFonts w:ascii="仿宋" w:hAnsi="仿宋" w:eastAsia="仿宋" w:cs="仿宋"/>
          <w:color w:val="auto"/>
          <w:sz w:val="28"/>
          <w:szCs w:val="28"/>
        </w:rPr>
        <w:t xml:space="preserve"> </w:t>
      </w:r>
      <w:r>
        <w:rPr>
          <w:rFonts w:hint="eastAsia" w:ascii="仿宋" w:hAnsi="仿宋" w:eastAsia="仿宋" w:cs="仿宋"/>
          <w:color w:val="auto"/>
          <w:sz w:val="28"/>
          <w:szCs w:val="28"/>
        </w:rPr>
        <w:t>（《民法典》第四百九十八条）</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38．某甲旅行社依法组织旅游团前往A国旅游,并按规定与当地的某乙旅行社签订了书面协议,委托某乙旅行社承担当地的旅游接待工作,其间,某乙旅行社因为资金状况突然恶化,导致该旅游团队在A国的旅游活动计划无法如期进行,旅游者的合法权益受到损害。下列关于赔偿的说法中，正确的是________。  </w:t>
      </w:r>
    </w:p>
    <w:p>
      <w:pPr>
        <w:numPr>
          <w:ilvl w:val="0"/>
          <w:numId w:val="71"/>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旅游者只能向乙旅行社要求赔偿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B.某甲旅行社应该先向旅游者赔偿,然后向某乙旅行社追偿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C.甲旅行社向乙旅行社要求赔偿，得到乙旅行社赔偿后,再向旅游者赔偿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D.某乙旅行社无法承担接待任务的原因是资金状况突然恶化,不是故意,应适用不可抗力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w:t>
      </w:r>
      <w:r>
        <w:rPr>
          <w:rFonts w:ascii="仿宋" w:hAnsi="仿宋" w:eastAsia="仿宋" w:cs="仿宋"/>
          <w:color w:val="auto"/>
          <w:sz w:val="28"/>
          <w:szCs w:val="28"/>
        </w:rPr>
        <w:t xml:space="preserve"> </w:t>
      </w:r>
      <w:r>
        <w:rPr>
          <w:rFonts w:hint="eastAsia" w:ascii="仿宋" w:hAnsi="仿宋" w:eastAsia="仿宋" w:cs="仿宋"/>
          <w:color w:val="auto"/>
          <w:sz w:val="28"/>
          <w:szCs w:val="28"/>
        </w:rPr>
        <w:t>（《民法典》第五百九十三条）</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39．因旅行社原因造成旅游者未能乘坐预定的公共交通工具的，旅行社应赔偿旅游者的直接经济损失，并支付直接经济损失____的违约金。</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A.20%</w:t>
      </w:r>
      <w:r>
        <w:rPr>
          <w:rFonts w:hint="eastAsia" w:ascii="仿宋" w:hAnsi="仿宋" w:eastAsia="仿宋" w:cs="仿宋"/>
          <w:color w:val="auto"/>
          <w:sz w:val="28"/>
          <w:szCs w:val="28"/>
        </w:rPr>
        <w:tab/>
      </w:r>
      <w:r>
        <w:rPr>
          <w:rFonts w:hint="eastAsia" w:ascii="仿宋" w:hAnsi="仿宋" w:eastAsia="仿宋" w:cs="仿宋"/>
          <w:color w:val="auto"/>
          <w:sz w:val="28"/>
          <w:szCs w:val="28"/>
        </w:rPr>
        <w:t xml:space="preserve">     B.30%</w:t>
      </w:r>
      <w:r>
        <w:rPr>
          <w:rFonts w:hint="eastAsia" w:ascii="仿宋" w:hAnsi="仿宋" w:eastAsia="仿宋" w:cs="仿宋"/>
          <w:color w:val="auto"/>
          <w:sz w:val="28"/>
          <w:szCs w:val="28"/>
        </w:rPr>
        <w:tab/>
      </w:r>
      <w:r>
        <w:rPr>
          <w:rFonts w:hint="eastAsia" w:ascii="仿宋" w:hAnsi="仿宋" w:eastAsia="仿宋" w:cs="仿宋"/>
          <w:color w:val="auto"/>
          <w:sz w:val="28"/>
          <w:szCs w:val="28"/>
        </w:rPr>
        <w:t xml:space="preserve">     C.50%</w:t>
      </w:r>
      <w:r>
        <w:rPr>
          <w:rFonts w:hint="eastAsia" w:ascii="仿宋" w:hAnsi="仿宋" w:eastAsia="仿宋" w:cs="仿宋"/>
          <w:color w:val="auto"/>
          <w:sz w:val="28"/>
          <w:szCs w:val="28"/>
        </w:rPr>
        <w:tab/>
      </w:r>
      <w:r>
        <w:rPr>
          <w:rFonts w:hint="eastAsia" w:ascii="仿宋" w:hAnsi="仿宋" w:eastAsia="仿宋" w:cs="仿宋"/>
          <w:color w:val="auto"/>
          <w:sz w:val="28"/>
          <w:szCs w:val="28"/>
        </w:rPr>
        <w:t xml:space="preserve">     D.100%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答案：A </w:t>
      </w:r>
      <w:bookmarkStart w:id="8" w:name="_Hlk33890750"/>
      <w:r>
        <w:rPr>
          <w:rFonts w:hint="eastAsia" w:ascii="仿宋" w:hAnsi="仿宋" w:eastAsia="仿宋" w:cs="仿宋"/>
          <w:color w:val="auto"/>
          <w:sz w:val="28"/>
          <w:szCs w:val="28"/>
        </w:rPr>
        <w:t>（《旅行社服务质量赔偿标准》第七条）</w:t>
      </w:r>
      <w:bookmarkEnd w:id="8"/>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40．下列旅游者的行为中，属于承诺的是________。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A.旅游者想去某地旅游，向旅行社打电话询问有无旅游团可以参加</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B.旅游者与其旅行社的朋友谈话时表示想参加某项旅游活动</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C.旅游者到旅行社服务网点咨询时表示，下一季度有某项旅游活动时希望能够参加</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D.旅游者在旅行社办理付款和登记手续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答案：D （《民法典》第四百八十条）</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41．未经旅游者签字确认，擅自违反合同约定增加购物次数、延长停留时间的，每次向旅游者支付的违约金为 ________。</w:t>
      </w:r>
      <w:r>
        <w:rPr>
          <w:rFonts w:hint="eastAsia" w:ascii="仿宋" w:hAnsi="仿宋" w:eastAsia="仿宋" w:cs="仿宋"/>
          <w:color w:val="auto"/>
          <w:sz w:val="28"/>
          <w:szCs w:val="28"/>
        </w:rPr>
        <w:tab/>
      </w:r>
    </w:p>
    <w:p>
      <w:pPr>
        <w:numPr>
          <w:ilvl w:val="0"/>
          <w:numId w:val="72"/>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购物价款的5%</w:t>
      </w:r>
      <w:r>
        <w:rPr>
          <w:rFonts w:hint="eastAsia" w:ascii="仿宋" w:hAnsi="仿宋" w:eastAsia="仿宋" w:cs="仿宋"/>
          <w:color w:val="auto"/>
          <w:sz w:val="28"/>
          <w:szCs w:val="28"/>
        </w:rPr>
        <w:tab/>
      </w:r>
      <w:r>
        <w:rPr>
          <w:rFonts w:hint="eastAsia" w:ascii="仿宋" w:hAnsi="仿宋" w:eastAsia="仿宋" w:cs="仿宋"/>
          <w:color w:val="auto"/>
          <w:sz w:val="28"/>
          <w:szCs w:val="28"/>
        </w:rPr>
        <w:t xml:space="preserve">      B.购物价款的10%</w:t>
      </w:r>
      <w:r>
        <w:rPr>
          <w:rFonts w:hint="eastAsia" w:ascii="仿宋" w:hAnsi="仿宋" w:eastAsia="仿宋" w:cs="仿宋"/>
          <w:color w:val="auto"/>
          <w:sz w:val="28"/>
          <w:szCs w:val="28"/>
        </w:rPr>
        <w:tab/>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C.旅游费用总额5%</w:t>
      </w:r>
      <w:r>
        <w:rPr>
          <w:rFonts w:hint="eastAsia" w:ascii="仿宋" w:hAnsi="仿宋" w:eastAsia="仿宋" w:cs="仿宋"/>
          <w:color w:val="auto"/>
          <w:sz w:val="28"/>
          <w:szCs w:val="28"/>
        </w:rPr>
        <w:tab/>
      </w:r>
      <w:r>
        <w:rPr>
          <w:rFonts w:hint="eastAsia" w:ascii="仿宋" w:hAnsi="仿宋" w:eastAsia="仿宋" w:cs="仿宋"/>
          <w:color w:val="auto"/>
          <w:sz w:val="28"/>
          <w:szCs w:val="28"/>
        </w:rPr>
        <w:t xml:space="preserve">   D.旅游费用总额10%</w:t>
      </w:r>
      <w:r>
        <w:rPr>
          <w:rFonts w:hint="eastAsia" w:ascii="仿宋" w:hAnsi="仿宋" w:eastAsia="仿宋" w:cs="仿宋"/>
          <w:color w:val="auto"/>
          <w:sz w:val="28"/>
          <w:szCs w:val="28"/>
        </w:rPr>
        <w:tab/>
      </w:r>
      <w:r>
        <w:rPr>
          <w:rFonts w:hint="eastAsia" w:ascii="仿宋" w:hAnsi="仿宋" w:eastAsia="仿宋" w:cs="仿宋"/>
          <w:color w:val="auto"/>
          <w:sz w:val="28"/>
          <w:szCs w:val="28"/>
        </w:rPr>
        <w:tab/>
      </w:r>
      <w:r>
        <w:rPr>
          <w:rFonts w:hint="eastAsia" w:ascii="仿宋" w:hAnsi="仿宋" w:eastAsia="仿宋" w:cs="仿宋"/>
          <w:color w:val="auto"/>
          <w:sz w:val="28"/>
          <w:szCs w:val="28"/>
        </w:rPr>
        <w:tab/>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答案：D （《旅行社服务质量赔偿标准》第十条）</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42．无效合同从________起无效。</w:t>
      </w:r>
    </w:p>
    <w:p>
      <w:pPr>
        <w:numPr>
          <w:ilvl w:val="0"/>
          <w:numId w:val="73"/>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法院确定时       B.合同订立时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C.合同履行时       D.知道无效条件时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w:t>
      </w:r>
      <w:r>
        <w:rPr>
          <w:rFonts w:ascii="仿宋" w:hAnsi="仿宋" w:eastAsia="仿宋" w:cs="仿宋"/>
          <w:color w:val="auto"/>
          <w:sz w:val="28"/>
          <w:szCs w:val="28"/>
        </w:rPr>
        <w:t xml:space="preserve"> </w:t>
      </w:r>
      <w:r>
        <w:rPr>
          <w:rFonts w:hint="eastAsia" w:ascii="仿宋" w:hAnsi="仿宋" w:eastAsia="仿宋" w:cs="仿宋"/>
          <w:color w:val="auto"/>
          <w:sz w:val="28"/>
          <w:szCs w:val="28"/>
        </w:rPr>
        <w:t>（《民法典》第一百五十五条）</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43．如果格式条款的提供者未尽到提请对方注意和说明的义务，它违背的是_______原则。 </w:t>
      </w:r>
    </w:p>
    <w:p>
      <w:pPr>
        <w:numPr>
          <w:ilvl w:val="0"/>
          <w:numId w:val="74"/>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公平       B.平等       C.自愿       D.诚实信用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 （《民法典》第四百九十六条）</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44．某旅行社组织游客赴某古镇旅游，旅行社提供的格式合同载明：门票包含在旅游费用中。实际上，古镇第一道门票为60元，第二道门票为40元，第三道门票为30元。旅行社认为按惯例合同中所谓的门票是指第一道门票。按《民法典》的原则，旅行社应当负责的门票费用为_______元。</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A.60      B.70      C.100      D.130</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答案：D</w:t>
      </w:r>
      <w:r>
        <w:rPr>
          <w:rFonts w:ascii="仿宋" w:hAnsi="仿宋" w:eastAsia="仿宋" w:cs="仿宋"/>
          <w:color w:val="auto"/>
          <w:sz w:val="28"/>
          <w:szCs w:val="28"/>
        </w:rPr>
        <w:t xml:space="preserve"> </w:t>
      </w:r>
      <w:r>
        <w:rPr>
          <w:rFonts w:hint="eastAsia" w:ascii="仿宋" w:hAnsi="仿宋" w:eastAsia="仿宋" w:cs="仿宋"/>
          <w:color w:val="auto"/>
          <w:sz w:val="28"/>
          <w:szCs w:val="28"/>
        </w:rPr>
        <w:t>（《民法典》第四百九十八条）</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45．王某听说朋友李某参加了某旅行社报价600元的北戴河三日游，玩得很开心。王某向旅行社表示愿以同等条件去北戴河旅游，王某的行为属于_________。 </w:t>
      </w:r>
    </w:p>
    <w:p>
      <w:pPr>
        <w:numPr>
          <w:ilvl w:val="0"/>
          <w:numId w:val="75"/>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承诺       B.反要约       C.要约       D.要约邀请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答案：C</w:t>
      </w:r>
      <w:r>
        <w:rPr>
          <w:rFonts w:ascii="仿宋" w:hAnsi="仿宋" w:eastAsia="仿宋" w:cs="仿宋"/>
          <w:color w:val="auto"/>
          <w:sz w:val="28"/>
          <w:szCs w:val="28"/>
        </w:rPr>
        <w:t xml:space="preserve"> </w:t>
      </w:r>
      <w:r>
        <w:rPr>
          <w:rFonts w:hint="eastAsia" w:ascii="仿宋" w:hAnsi="仿宋" w:eastAsia="仿宋" w:cs="仿宋"/>
          <w:color w:val="auto"/>
          <w:sz w:val="28"/>
          <w:szCs w:val="28"/>
        </w:rPr>
        <w:t>（《民法典》第四百七十二条）</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46．某当事人迟延履行合同后发生不可抗力导致合同无法履行，某当事人_______。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A.因不可抗力，不承担责任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B.因不可抗力，责任得以减轻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C.不能免除责任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D.责任双方分担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答案：C</w:t>
      </w:r>
      <w:r>
        <w:rPr>
          <w:rFonts w:ascii="仿宋" w:hAnsi="仿宋" w:eastAsia="仿宋" w:cs="仿宋"/>
          <w:color w:val="auto"/>
          <w:sz w:val="28"/>
          <w:szCs w:val="28"/>
        </w:rPr>
        <w:t xml:space="preserve"> </w:t>
      </w:r>
      <w:r>
        <w:rPr>
          <w:rFonts w:hint="eastAsia" w:ascii="仿宋" w:hAnsi="仿宋" w:eastAsia="仿宋" w:cs="仿宋"/>
          <w:color w:val="auto"/>
          <w:sz w:val="28"/>
          <w:szCs w:val="28"/>
        </w:rPr>
        <w:t>（《民法典》第五百九十条）</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47．旅游经营者准许他人挂靠其名下从事旅游业务，造成旅游者人身损害、财产损失，旅游者请求旅游经营者与挂靠人承担连带责任的，人民法院应该________。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A.予以支持    </w:t>
      </w:r>
      <w:r>
        <w:rPr>
          <w:rFonts w:hint="eastAsia" w:ascii="仿宋" w:hAnsi="仿宋" w:eastAsia="仿宋" w:cs="仿宋"/>
          <w:color w:val="auto"/>
          <w:sz w:val="28"/>
          <w:szCs w:val="28"/>
        </w:rPr>
        <w:tab/>
      </w:r>
      <w:r>
        <w:rPr>
          <w:rFonts w:hint="eastAsia" w:ascii="仿宋" w:hAnsi="仿宋" w:eastAsia="仿宋" w:cs="仿宋"/>
          <w:color w:val="auto"/>
          <w:sz w:val="28"/>
          <w:szCs w:val="28"/>
        </w:rPr>
        <w:t>B.不予支持</w:t>
      </w:r>
      <w:r>
        <w:rPr>
          <w:rFonts w:hint="eastAsia" w:ascii="仿宋" w:hAnsi="仿宋" w:eastAsia="仿宋" w:cs="仿宋"/>
          <w:color w:val="auto"/>
          <w:sz w:val="28"/>
          <w:szCs w:val="28"/>
        </w:rPr>
        <w:tab/>
      </w:r>
      <w:r>
        <w:rPr>
          <w:rFonts w:hint="eastAsia" w:ascii="仿宋" w:hAnsi="仿宋" w:eastAsia="仿宋" w:cs="仿宋"/>
          <w:color w:val="auto"/>
          <w:sz w:val="28"/>
          <w:szCs w:val="28"/>
        </w:rPr>
        <w:t xml:space="preserve">    C.驳回起诉</w:t>
      </w:r>
      <w:r>
        <w:rPr>
          <w:rFonts w:hint="eastAsia" w:ascii="仿宋" w:hAnsi="仿宋" w:eastAsia="仿宋" w:cs="仿宋"/>
          <w:color w:val="auto"/>
          <w:sz w:val="28"/>
          <w:szCs w:val="28"/>
        </w:rPr>
        <w:tab/>
      </w:r>
      <w:r>
        <w:rPr>
          <w:rFonts w:hint="eastAsia" w:ascii="仿宋" w:hAnsi="仿宋" w:eastAsia="仿宋" w:cs="仿宋"/>
          <w:color w:val="auto"/>
          <w:sz w:val="28"/>
          <w:szCs w:val="28"/>
        </w:rPr>
        <w:t xml:space="preserve">    D.不予受理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w:t>
      </w:r>
      <w:r>
        <w:rPr>
          <w:rFonts w:ascii="仿宋" w:hAnsi="仿宋" w:eastAsia="仿宋" w:cs="仿宋"/>
          <w:color w:val="auto"/>
          <w:sz w:val="28"/>
          <w:szCs w:val="28"/>
        </w:rPr>
        <w:t xml:space="preserve"> </w:t>
      </w:r>
      <w:r>
        <w:rPr>
          <w:rFonts w:hint="eastAsia" w:ascii="仿宋" w:hAnsi="仿宋" w:eastAsia="仿宋" w:cs="仿宋"/>
          <w:color w:val="auto"/>
          <w:sz w:val="28"/>
          <w:szCs w:val="28"/>
        </w:rPr>
        <w:t>（</w:t>
      </w:r>
      <w:bookmarkStart w:id="9" w:name="_Hlk65932215"/>
      <w:r>
        <w:rPr>
          <w:rFonts w:hint="eastAsia" w:ascii="仿宋" w:hAnsi="仿宋" w:eastAsia="仿宋" w:cs="仿宋"/>
          <w:color w:val="auto"/>
          <w:sz w:val="28"/>
          <w:szCs w:val="28"/>
        </w:rPr>
        <w:t>《关于审理旅游纠纷案件适用法律若干问题的规定》</w:t>
      </w:r>
      <w:bookmarkEnd w:id="9"/>
      <w:r>
        <w:rPr>
          <w:rFonts w:hint="eastAsia" w:ascii="仿宋" w:hAnsi="仿宋" w:eastAsia="仿宋" w:cs="仿宋"/>
          <w:color w:val="auto"/>
          <w:sz w:val="28"/>
          <w:szCs w:val="28"/>
        </w:rPr>
        <w:t>第十</w:t>
      </w:r>
      <w:r>
        <w:rPr>
          <w:rFonts w:hint="eastAsia" w:ascii="仿宋" w:hAnsi="仿宋" w:eastAsia="仿宋" w:cs="仿宋"/>
          <w:color w:val="auto"/>
          <w:sz w:val="28"/>
          <w:szCs w:val="28"/>
        </w:rPr>
        <w:t>四</w:t>
      </w:r>
      <w:r>
        <w:rPr>
          <w:rFonts w:hint="eastAsia" w:ascii="仿宋" w:hAnsi="仿宋" w:eastAsia="仿宋" w:cs="仿宋"/>
          <w:color w:val="auto"/>
          <w:sz w:val="28"/>
          <w:szCs w:val="28"/>
        </w:rPr>
        <w:t>条）</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48．违反关于社会生活噪声污染防治的法律规定，制造噪音干扰他人正常生活的，处警告；警告后不改正的，处________罚款。 </w:t>
      </w:r>
    </w:p>
    <w:p>
      <w:pPr>
        <w:numPr>
          <w:ilvl w:val="0"/>
          <w:numId w:val="76"/>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100元以下                      B.200元以下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C.200元以上，500元以下          D.500元以上，1000元以下</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答案：C （《治安管理处罚法》第五十八条）</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49．旅游经营者因过错致其代办的手续、证件存在瑕疵，旅游者请求旅游经营者补办或者协助补办相关手续、证件并承担相应费用的，人民法院应该_______。</w:t>
      </w:r>
    </w:p>
    <w:p>
      <w:pPr>
        <w:numPr>
          <w:ilvl w:val="0"/>
          <w:numId w:val="77"/>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予以支持</w:t>
      </w:r>
      <w:r>
        <w:rPr>
          <w:rFonts w:hint="eastAsia" w:ascii="仿宋" w:hAnsi="仿宋" w:eastAsia="仿宋" w:cs="仿宋"/>
          <w:color w:val="auto"/>
          <w:sz w:val="28"/>
          <w:szCs w:val="28"/>
        </w:rPr>
        <w:tab/>
      </w:r>
      <w:r>
        <w:rPr>
          <w:rFonts w:hint="eastAsia" w:ascii="仿宋" w:hAnsi="仿宋" w:eastAsia="仿宋" w:cs="仿宋"/>
          <w:color w:val="auto"/>
          <w:sz w:val="28"/>
          <w:szCs w:val="28"/>
        </w:rPr>
        <w:t xml:space="preserve">    B.不予支持</w:t>
      </w:r>
      <w:r>
        <w:rPr>
          <w:rFonts w:hint="eastAsia" w:ascii="仿宋" w:hAnsi="仿宋" w:eastAsia="仿宋" w:cs="仿宋"/>
          <w:color w:val="auto"/>
          <w:sz w:val="28"/>
          <w:szCs w:val="28"/>
        </w:rPr>
        <w:tab/>
      </w:r>
      <w:r>
        <w:rPr>
          <w:rFonts w:hint="eastAsia" w:ascii="仿宋" w:hAnsi="仿宋" w:eastAsia="仿宋" w:cs="仿宋"/>
          <w:color w:val="auto"/>
          <w:sz w:val="28"/>
          <w:szCs w:val="28"/>
        </w:rPr>
        <w:t xml:space="preserve">    C.驳回起诉</w:t>
      </w:r>
      <w:r>
        <w:rPr>
          <w:rFonts w:hint="eastAsia" w:ascii="仿宋" w:hAnsi="仿宋" w:eastAsia="仿宋" w:cs="仿宋"/>
          <w:color w:val="auto"/>
          <w:sz w:val="28"/>
          <w:szCs w:val="28"/>
        </w:rPr>
        <w:tab/>
      </w:r>
      <w:r>
        <w:rPr>
          <w:rFonts w:hint="eastAsia" w:ascii="仿宋" w:hAnsi="仿宋" w:eastAsia="仿宋" w:cs="仿宋"/>
          <w:color w:val="auto"/>
          <w:sz w:val="28"/>
          <w:szCs w:val="28"/>
        </w:rPr>
        <w:t xml:space="preserve">    D.不予受理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 （《关于审理旅游纠纷案件适用法律若干问题的规定》第二十</w:t>
      </w:r>
      <w:r>
        <w:rPr>
          <w:rFonts w:hint="eastAsia" w:ascii="仿宋" w:hAnsi="仿宋" w:eastAsia="仿宋" w:cs="仿宋"/>
          <w:color w:val="auto"/>
          <w:sz w:val="28"/>
          <w:szCs w:val="28"/>
        </w:rPr>
        <w:t>一</w:t>
      </w:r>
      <w:r>
        <w:rPr>
          <w:rFonts w:hint="eastAsia" w:ascii="仿宋" w:hAnsi="仿宋" w:eastAsia="仿宋" w:cs="仿宋"/>
          <w:color w:val="auto"/>
          <w:sz w:val="28"/>
          <w:szCs w:val="28"/>
        </w:rPr>
        <w:t>条）</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50．旅行社向某饭店发出订房传真,欲以每个房间200元／天预定６月21日至24日的20间客房。饭店回传真，可以以每间房250元／天提供６月21日至24日的20间客房。旅行社的传真和饭店的传真分别属于________。</w:t>
      </w:r>
    </w:p>
    <w:p>
      <w:pPr>
        <w:numPr>
          <w:ilvl w:val="0"/>
          <w:numId w:val="78"/>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要约邀请、要约         B.要约、承诺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C.要约邀请、新要约       D.要约、新要约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答案：D</w:t>
      </w:r>
      <w:r>
        <w:rPr>
          <w:rFonts w:ascii="仿宋" w:hAnsi="仿宋" w:eastAsia="仿宋" w:cs="仿宋"/>
          <w:color w:val="auto"/>
          <w:sz w:val="28"/>
          <w:szCs w:val="28"/>
        </w:rPr>
        <w:t xml:space="preserve">  </w:t>
      </w:r>
      <w:r>
        <w:rPr>
          <w:rFonts w:hint="eastAsia" w:ascii="仿宋" w:hAnsi="仿宋" w:eastAsia="仿宋" w:cs="仿宋"/>
          <w:color w:val="auto"/>
          <w:sz w:val="28"/>
          <w:szCs w:val="28"/>
        </w:rPr>
        <w:t>（《民法典》第四百七十二条、第四百八十八条）</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51．旅行社违反合同约定，中止对旅游者提供住宿、餐饮、交通等旅游服务的，应当负担旅游者在被中止旅游服务期间所订的同等级别的住宿、餐饮、交通等必要费用，并向旅游者支付旅游费用总额________的违约金。</w:t>
      </w:r>
      <w:r>
        <w:rPr>
          <w:rFonts w:hint="eastAsia" w:ascii="仿宋" w:hAnsi="仿宋" w:eastAsia="仿宋" w:cs="仿宋"/>
          <w:color w:val="auto"/>
          <w:sz w:val="28"/>
          <w:szCs w:val="28"/>
        </w:rPr>
        <w:tab/>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A.10%</w:t>
      </w:r>
      <w:r>
        <w:rPr>
          <w:rFonts w:hint="eastAsia" w:ascii="仿宋" w:hAnsi="仿宋" w:eastAsia="仿宋" w:cs="仿宋"/>
          <w:color w:val="auto"/>
          <w:sz w:val="28"/>
          <w:szCs w:val="28"/>
        </w:rPr>
        <w:tab/>
      </w:r>
      <w:r>
        <w:rPr>
          <w:rFonts w:hint="eastAsia" w:ascii="仿宋" w:hAnsi="仿宋" w:eastAsia="仿宋" w:cs="仿宋"/>
          <w:color w:val="auto"/>
          <w:sz w:val="28"/>
          <w:szCs w:val="28"/>
        </w:rPr>
        <w:t xml:space="preserve">     B.20%</w:t>
      </w:r>
      <w:r>
        <w:rPr>
          <w:rFonts w:hint="eastAsia" w:ascii="仿宋" w:hAnsi="仿宋" w:eastAsia="仿宋" w:cs="仿宋"/>
          <w:color w:val="auto"/>
          <w:sz w:val="28"/>
          <w:szCs w:val="28"/>
        </w:rPr>
        <w:tab/>
      </w:r>
      <w:r>
        <w:rPr>
          <w:rFonts w:hint="eastAsia" w:ascii="仿宋" w:hAnsi="仿宋" w:eastAsia="仿宋" w:cs="仿宋"/>
          <w:color w:val="auto"/>
          <w:sz w:val="28"/>
          <w:szCs w:val="28"/>
        </w:rPr>
        <w:t xml:space="preserve">     C.30%</w:t>
      </w:r>
      <w:r>
        <w:rPr>
          <w:rFonts w:hint="eastAsia" w:ascii="仿宋" w:hAnsi="仿宋" w:eastAsia="仿宋" w:cs="仿宋"/>
          <w:color w:val="auto"/>
          <w:sz w:val="28"/>
          <w:szCs w:val="28"/>
        </w:rPr>
        <w:tab/>
      </w:r>
      <w:r>
        <w:rPr>
          <w:rFonts w:hint="eastAsia" w:ascii="仿宋" w:hAnsi="仿宋" w:eastAsia="仿宋" w:cs="仿宋"/>
          <w:color w:val="auto"/>
          <w:sz w:val="28"/>
          <w:szCs w:val="28"/>
        </w:rPr>
        <w:t xml:space="preserve">     D.50%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答案：C （《旅行社服务质量赔偿标准》第十一条）</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52．旅行社及导游违反旅行社与旅游者的合同约定，遗漏无门票景点的，每遗漏一处旅行社向旅游者支付旅游费用总额________的违约金。</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A.3%</w:t>
      </w:r>
      <w:r>
        <w:rPr>
          <w:rFonts w:hint="eastAsia" w:ascii="仿宋" w:hAnsi="仿宋" w:eastAsia="仿宋" w:cs="仿宋"/>
          <w:color w:val="auto"/>
          <w:sz w:val="28"/>
          <w:szCs w:val="28"/>
        </w:rPr>
        <w:tab/>
      </w:r>
      <w:r>
        <w:rPr>
          <w:rFonts w:hint="eastAsia" w:ascii="仿宋" w:hAnsi="仿宋" w:eastAsia="仿宋" w:cs="仿宋"/>
          <w:color w:val="auto"/>
          <w:sz w:val="28"/>
          <w:szCs w:val="28"/>
        </w:rPr>
        <w:t xml:space="preserve">     B.5%</w:t>
      </w:r>
      <w:r>
        <w:rPr>
          <w:rFonts w:hint="eastAsia" w:ascii="仿宋" w:hAnsi="仿宋" w:eastAsia="仿宋" w:cs="仿宋"/>
          <w:color w:val="auto"/>
          <w:sz w:val="28"/>
          <w:szCs w:val="28"/>
        </w:rPr>
        <w:tab/>
      </w:r>
      <w:r>
        <w:rPr>
          <w:rFonts w:hint="eastAsia" w:ascii="仿宋" w:hAnsi="仿宋" w:eastAsia="仿宋" w:cs="仿宋"/>
          <w:color w:val="auto"/>
          <w:sz w:val="28"/>
          <w:szCs w:val="28"/>
        </w:rPr>
        <w:t xml:space="preserve">     C.7%</w:t>
      </w:r>
      <w:r>
        <w:rPr>
          <w:rFonts w:hint="eastAsia" w:ascii="仿宋" w:hAnsi="仿宋" w:eastAsia="仿宋" w:cs="仿宋"/>
          <w:color w:val="auto"/>
          <w:sz w:val="28"/>
          <w:szCs w:val="28"/>
        </w:rPr>
        <w:tab/>
      </w:r>
      <w:r>
        <w:rPr>
          <w:rFonts w:hint="eastAsia" w:ascii="仿宋" w:hAnsi="仿宋" w:eastAsia="仿宋" w:cs="仿宋"/>
          <w:color w:val="auto"/>
          <w:sz w:val="28"/>
          <w:szCs w:val="28"/>
        </w:rPr>
        <w:t xml:space="preserve">     D.10%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 （《旅行社服务质量赔偿标准》第十条）</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53．合同的履行，往往会产生一些费用，当合同对履行费用的负担约定不明确时，</w:t>
      </w:r>
      <w:r>
        <w:rPr>
          <w:rFonts w:hint="eastAsia" w:ascii="仿宋" w:hAnsi="仿宋" w:eastAsia="仿宋" w:cs="仿宋"/>
          <w:color w:val="auto"/>
          <w:sz w:val="28"/>
          <w:szCs w:val="28"/>
        </w:rPr>
        <w:t>_______是不符合《民法典》规定的。</w:t>
      </w:r>
      <w:r>
        <w:rPr>
          <w:rFonts w:hint="eastAsia" w:ascii="仿宋" w:hAnsi="仿宋" w:eastAsia="仿宋" w:cs="仿宋"/>
          <w:color w:val="auto"/>
          <w:sz w:val="28"/>
          <w:szCs w:val="28"/>
        </w:rPr>
        <w:tab/>
      </w:r>
      <w:r>
        <w:rPr>
          <w:rFonts w:hint="eastAsia" w:ascii="仿宋" w:hAnsi="仿宋" w:eastAsia="仿宋" w:cs="仿宋"/>
          <w:color w:val="auto"/>
          <w:sz w:val="28"/>
          <w:szCs w:val="28"/>
        </w:rPr>
        <w:tab/>
      </w:r>
    </w:p>
    <w:p>
      <w:pPr>
        <w:numPr>
          <w:ilvl w:val="0"/>
          <w:numId w:val="79"/>
        </w:numPr>
        <w:spacing w:line="360" w:lineRule="auto"/>
        <w:rPr>
          <w:rFonts w:ascii="仿宋" w:hAnsi="仿宋" w:eastAsia="仿宋" w:cs="仿宋"/>
          <w:color w:val="auto"/>
          <w:sz w:val="28"/>
          <w:szCs w:val="28"/>
        </w:rPr>
      </w:pPr>
      <w:r>
        <w:rPr>
          <w:rFonts w:ascii="仿宋" w:hAnsi="仿宋" w:eastAsia="仿宋" w:cs="仿宋"/>
          <w:color w:val="auto"/>
          <w:sz w:val="28"/>
          <w:szCs w:val="28"/>
        </w:rPr>
        <w:t>可以协议补充</w:t>
      </w:r>
      <w:r>
        <w:rPr>
          <w:rFonts w:hint="eastAsia" w:ascii="仿宋" w:hAnsi="仿宋" w:eastAsia="仿宋" w:cs="仿宋"/>
          <w:color w:val="auto"/>
          <w:sz w:val="28"/>
          <w:szCs w:val="28"/>
        </w:rPr>
        <w:tab/>
      </w:r>
      <w:r>
        <w:rPr>
          <w:rFonts w:hint="eastAsia" w:ascii="仿宋" w:hAnsi="仿宋" w:eastAsia="仿宋" w:cs="仿宋"/>
          <w:color w:val="auto"/>
          <w:sz w:val="28"/>
          <w:szCs w:val="28"/>
        </w:rPr>
        <w:t xml:space="preserve">      B.</w:t>
      </w:r>
      <w:r>
        <w:rPr>
          <w:rFonts w:ascii="仿宋" w:hAnsi="仿宋" w:eastAsia="仿宋" w:cs="仿宋"/>
          <w:color w:val="auto"/>
          <w:sz w:val="28"/>
          <w:szCs w:val="28"/>
        </w:rPr>
        <w:t>按照合同相关条款或者交易习惯确定</w:t>
      </w:r>
      <w:r>
        <w:rPr>
          <w:rFonts w:hint="eastAsia" w:ascii="仿宋" w:hAnsi="仿宋" w:eastAsia="仿宋" w:cs="仿宋"/>
          <w:color w:val="auto"/>
          <w:sz w:val="28"/>
          <w:szCs w:val="28"/>
        </w:rPr>
        <w:tab/>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C.债权人承担</w:t>
      </w:r>
      <w:r>
        <w:rPr>
          <w:rFonts w:hint="eastAsia" w:ascii="仿宋" w:hAnsi="仿宋" w:eastAsia="仿宋" w:cs="仿宋"/>
          <w:color w:val="auto"/>
          <w:sz w:val="28"/>
          <w:szCs w:val="28"/>
        </w:rPr>
        <w:tab/>
      </w:r>
      <w:r>
        <w:rPr>
          <w:rFonts w:hint="eastAsia" w:ascii="仿宋" w:hAnsi="仿宋" w:eastAsia="仿宋" w:cs="仿宋"/>
          <w:color w:val="auto"/>
          <w:sz w:val="28"/>
          <w:szCs w:val="28"/>
        </w:rPr>
        <w:t xml:space="preserve">      D.承担履行义务一方承担</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答案：C （第五百一十一条）</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54．小王报名参加某旅行团，出发的前一天，接到单位加班通知，故不能参加旅游团，小王想找朋友替他参加旅游团。《旅游法》对于此种情形的规定是________。 </w:t>
      </w:r>
    </w:p>
    <w:p>
      <w:pPr>
        <w:numPr>
          <w:ilvl w:val="0"/>
          <w:numId w:val="80"/>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不可以，按违约处理</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B.可以，通知旅行社即可，旅行社不得拒绝</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C.可以，应支付增加的费用</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D.不可以，扣除旅行社已支付的相关费用后，解除合同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答案：C</w:t>
      </w:r>
      <w:r>
        <w:rPr>
          <w:rFonts w:ascii="仿宋" w:hAnsi="仿宋" w:eastAsia="仿宋" w:cs="仿宋"/>
          <w:color w:val="auto"/>
          <w:sz w:val="28"/>
          <w:szCs w:val="28"/>
        </w:rPr>
        <w:t xml:space="preserve"> </w:t>
      </w:r>
      <w:r>
        <w:rPr>
          <w:rFonts w:hint="eastAsia" w:ascii="仿宋" w:hAnsi="仿宋" w:eastAsia="仿宋" w:cs="仿宋"/>
          <w:color w:val="auto"/>
          <w:sz w:val="28"/>
          <w:szCs w:val="28"/>
        </w:rPr>
        <w:t>（第六十四条）</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55．根据《旅游法》规定，旅行社委托其他旅行社代理销售包价旅游产品并与旅游者订立包价旅游合同的，应当在包价旅游合同中载明________的基本信息。</w:t>
      </w:r>
    </w:p>
    <w:p>
      <w:pPr>
        <w:numPr>
          <w:ilvl w:val="0"/>
          <w:numId w:val="81"/>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委托社              B.代理社</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C.委托社和代理社      D.代理销售</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答案：C</w:t>
      </w:r>
      <w:r>
        <w:rPr>
          <w:rFonts w:ascii="仿宋" w:hAnsi="仿宋" w:eastAsia="仿宋" w:cs="仿宋"/>
          <w:color w:val="auto"/>
          <w:sz w:val="28"/>
          <w:szCs w:val="28"/>
        </w:rPr>
        <w:t xml:space="preserve"> </w:t>
      </w:r>
      <w:r>
        <w:rPr>
          <w:rFonts w:hint="eastAsia" w:ascii="仿宋" w:hAnsi="仿宋" w:eastAsia="仿宋" w:cs="仿宋"/>
          <w:color w:val="auto"/>
          <w:sz w:val="28"/>
          <w:szCs w:val="28"/>
        </w:rPr>
        <w:t>（第六十条）</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56．按照《导游人员管理条例》，导游人员进行导游活动未佩戴导游证，拒不改正的，处________罚款。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A.500元以下             B.1000元—2000元</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C.2000元—5000元        D.5000—10000元</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 A （第二十一条）</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57．导游未经旅游者签字确认，擅自安排合同约定以外的娱乐等另行付费项目的，正确处理的方式是________。</w:t>
      </w:r>
      <w:r>
        <w:rPr>
          <w:rFonts w:hint="eastAsia" w:ascii="仿宋" w:hAnsi="仿宋" w:eastAsia="仿宋" w:cs="仿宋"/>
          <w:color w:val="auto"/>
          <w:sz w:val="28"/>
          <w:szCs w:val="28"/>
        </w:rPr>
        <w:tab/>
      </w:r>
    </w:p>
    <w:p>
      <w:pPr>
        <w:numPr>
          <w:ilvl w:val="0"/>
          <w:numId w:val="82"/>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旅行社应承担另行付费项目的费用</w:t>
      </w:r>
      <w:r>
        <w:rPr>
          <w:rFonts w:hint="eastAsia" w:ascii="仿宋" w:hAnsi="仿宋" w:eastAsia="仿宋" w:cs="仿宋"/>
          <w:color w:val="auto"/>
          <w:sz w:val="28"/>
          <w:szCs w:val="28"/>
        </w:rPr>
        <w:tab/>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B.导游应承担另行付费项目的费用</w:t>
      </w:r>
      <w:r>
        <w:rPr>
          <w:rFonts w:hint="eastAsia" w:ascii="仿宋" w:hAnsi="仿宋" w:eastAsia="仿宋" w:cs="仿宋"/>
          <w:color w:val="auto"/>
          <w:sz w:val="28"/>
          <w:szCs w:val="28"/>
        </w:rPr>
        <w:tab/>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C.导游应双倍退回另行付费项目的费用</w:t>
      </w:r>
      <w:r>
        <w:rPr>
          <w:rFonts w:hint="eastAsia" w:ascii="仿宋" w:hAnsi="仿宋" w:eastAsia="仿宋" w:cs="仿宋"/>
          <w:color w:val="auto"/>
          <w:sz w:val="28"/>
          <w:szCs w:val="28"/>
        </w:rPr>
        <w:tab/>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D.旅行社应双倍退回另行付费项目的费用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  （《旅行社服务质量赔偿标准》第十条）</w:t>
      </w:r>
    </w:p>
    <w:p>
      <w:pPr>
        <w:numPr>
          <w:ilvl w:val="0"/>
          <w:numId w:val="83"/>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《旅游法》规定，由于公共交通经营者的原因造成旅游者人身损害、财产损失的，应承担赔偿责任的是________。</w:t>
      </w:r>
      <w:r>
        <w:rPr>
          <w:rFonts w:hint="eastAsia" w:ascii="仿宋" w:hAnsi="仿宋" w:eastAsia="仿宋" w:cs="仿宋"/>
          <w:color w:val="auto"/>
          <w:sz w:val="28"/>
          <w:szCs w:val="28"/>
        </w:rPr>
        <w:tab/>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A.地接社，地接社承担责任后可以向公共交通经营者追偿</w:t>
      </w:r>
      <w:r>
        <w:rPr>
          <w:rFonts w:hint="eastAsia" w:ascii="仿宋" w:hAnsi="仿宋" w:eastAsia="仿宋" w:cs="仿宋"/>
          <w:color w:val="auto"/>
          <w:sz w:val="28"/>
          <w:szCs w:val="28"/>
        </w:rPr>
        <w:tab/>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B.组团社，组团社承担责任后可以向地接社追偿</w:t>
      </w:r>
      <w:r>
        <w:rPr>
          <w:rFonts w:hint="eastAsia" w:ascii="仿宋" w:hAnsi="仿宋" w:eastAsia="仿宋" w:cs="仿宋"/>
          <w:color w:val="auto"/>
          <w:sz w:val="28"/>
          <w:szCs w:val="28"/>
        </w:rPr>
        <w:tab/>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C.地接社和组团社共同承担赔偿责任</w:t>
      </w:r>
      <w:r>
        <w:rPr>
          <w:rFonts w:hint="eastAsia" w:ascii="仿宋" w:hAnsi="仿宋" w:eastAsia="仿宋" w:cs="仿宋"/>
          <w:color w:val="auto"/>
          <w:sz w:val="28"/>
          <w:szCs w:val="28"/>
        </w:rPr>
        <w:tab/>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D.公共交通经营者，旅行社应当协助旅游者向公共交通经营者索赔</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答案：D</w:t>
      </w:r>
      <w:r>
        <w:rPr>
          <w:rFonts w:ascii="仿宋" w:hAnsi="仿宋" w:eastAsia="仿宋" w:cs="仿宋"/>
          <w:color w:val="auto"/>
          <w:sz w:val="28"/>
          <w:szCs w:val="28"/>
        </w:rPr>
        <w:t xml:space="preserve"> </w:t>
      </w:r>
      <w:r>
        <w:rPr>
          <w:rFonts w:hint="eastAsia" w:ascii="仿宋" w:hAnsi="仿宋" w:eastAsia="仿宋" w:cs="仿宋"/>
          <w:color w:val="auto"/>
          <w:sz w:val="28"/>
          <w:szCs w:val="28"/>
        </w:rPr>
        <w:t>（第七十一条）</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59．因未达到约定人数不能出团的，组团社经征得旅游者书面同意，委托其他旅行社履行合同的，________。</w:t>
      </w:r>
    </w:p>
    <w:p>
      <w:pPr>
        <w:numPr>
          <w:ilvl w:val="0"/>
          <w:numId w:val="84"/>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组团社不对旅游者承担责任，受委托的旅行社对旅游者承担责任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B.组团社对旅游者承担责任，受委托的旅行社对组团社承担责任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C.组团社和受委托的旅行社对旅游者承担责任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D.根据情况，组团社或受委托的旅行社对旅游者承担责任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  （《旅游法》第六十三条）</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60．《民法典》规定的违约责任的归责原则是________。 </w:t>
      </w:r>
    </w:p>
    <w:p>
      <w:pPr>
        <w:numPr>
          <w:ilvl w:val="0"/>
          <w:numId w:val="85"/>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有过错责任原则        B.过失原则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C.严格责任原则          D.限额赔偿原则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答案：C（第五百七十七条、第五百七十八条、第五百八十二条）</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61．根据《旅游法》规定，旅行社具备履行条件，经旅游者要求仍拒绝履行合同，造成旅游者人身损害、滞留等严重后果的，旅游者还可以要求旅行社支付旅游费用________的赔偿金。</w:t>
      </w:r>
    </w:p>
    <w:p>
      <w:pPr>
        <w:numPr>
          <w:ilvl w:val="0"/>
          <w:numId w:val="86"/>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一倍以上五倍以下         B.三倍以上五倍以下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C.一倍以上三倍以下         D.二倍以上五倍以下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答案：C</w:t>
      </w:r>
      <w:r>
        <w:rPr>
          <w:rFonts w:ascii="仿宋" w:hAnsi="仿宋" w:eastAsia="仿宋" w:cs="仿宋"/>
          <w:color w:val="auto"/>
          <w:sz w:val="28"/>
          <w:szCs w:val="28"/>
        </w:rPr>
        <w:t xml:space="preserve"> </w:t>
      </w:r>
      <w:r>
        <w:rPr>
          <w:rFonts w:hint="eastAsia" w:ascii="仿宋" w:hAnsi="仿宋" w:eastAsia="仿宋" w:cs="仿宋"/>
          <w:color w:val="auto"/>
          <w:sz w:val="28"/>
          <w:szCs w:val="28"/>
        </w:rPr>
        <w:t>（第七十条）</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62．甲旅行社通过电子邮件委托乙旅行社接待一旅游团。电子邮件属于合同订立的________。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A.替代形式    </w:t>
      </w:r>
      <w:r>
        <w:rPr>
          <w:rFonts w:ascii="仿宋" w:hAnsi="仿宋" w:eastAsia="仿宋" w:cs="仿宋"/>
          <w:color w:val="auto"/>
          <w:sz w:val="28"/>
          <w:szCs w:val="28"/>
        </w:rPr>
        <w:t xml:space="preserve">      </w:t>
      </w:r>
      <w:r>
        <w:rPr>
          <w:rFonts w:hint="eastAsia" w:ascii="仿宋" w:hAnsi="仿宋" w:eastAsia="仿宋" w:cs="仿宋"/>
          <w:color w:val="auto"/>
          <w:sz w:val="28"/>
          <w:szCs w:val="28"/>
        </w:rPr>
        <w:t xml:space="preserve">B.推定形式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C.书面形式          D.默示形式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答案：C</w:t>
      </w:r>
      <w:r>
        <w:rPr>
          <w:rFonts w:ascii="仿宋" w:hAnsi="仿宋" w:eastAsia="仿宋" w:cs="仿宋"/>
          <w:color w:val="auto"/>
          <w:sz w:val="28"/>
          <w:szCs w:val="28"/>
        </w:rPr>
        <w:t xml:space="preserve">  </w:t>
      </w:r>
      <w:r>
        <w:rPr>
          <w:rFonts w:hint="eastAsia" w:ascii="仿宋" w:hAnsi="仿宋" w:eastAsia="仿宋" w:cs="仿宋"/>
          <w:color w:val="auto"/>
          <w:sz w:val="28"/>
          <w:szCs w:val="28"/>
        </w:rPr>
        <w:t>（《民法典》第四百六十九条）</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63．非国有不可移动文物的所有人具备修缮能力而拒不依法履行修缮义务的，______可以给予抢救修缮，所需费用由所有人负担。</w:t>
      </w:r>
    </w:p>
    <w:p>
      <w:pPr>
        <w:numPr>
          <w:ilvl w:val="0"/>
          <w:numId w:val="87"/>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地方文物协会         B.社区文物管理部门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C.县级以上人民政府     D. 使用人</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答案：C （《文物保护法》</w:t>
      </w:r>
      <w:bookmarkStart w:id="10" w:name="_Hlk65934815"/>
      <w:r>
        <w:rPr>
          <w:rFonts w:hint="eastAsia" w:ascii="仿宋" w:hAnsi="仿宋" w:eastAsia="仿宋" w:cs="仿宋"/>
          <w:color w:val="auto"/>
          <w:sz w:val="28"/>
          <w:szCs w:val="28"/>
        </w:rPr>
        <w:t>第二十一条</w:t>
      </w:r>
      <w:bookmarkEnd w:id="10"/>
      <w:r>
        <w:rPr>
          <w:rFonts w:hint="eastAsia" w:ascii="仿宋" w:hAnsi="仿宋" w:eastAsia="仿宋" w:cs="仿宋"/>
          <w:color w:val="auto"/>
          <w:sz w:val="28"/>
          <w:szCs w:val="28"/>
        </w:rPr>
        <w:t>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64．任何单位或者个人运送、邮寄、携带文物出境，应当事先向海关申报；海关凭_______放行。　　</w:t>
      </w:r>
    </w:p>
    <w:p>
      <w:pPr>
        <w:numPr>
          <w:ilvl w:val="0"/>
          <w:numId w:val="88"/>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购货凭证或收藏证书  　　B.鉴定证书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C.文物出境许可证          D.所在地文化行政部门证明</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答案：C  （《文物保护法》第六十一条）</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65．《治安管理处罚法》规定，下列行为中__________不属于违反该法应受处罚的行为。</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A．饲养动物，干扰他人正常生活</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B. 旅客私自留客住宿或者转让床位</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 旅馆工作人员对住宿的旅客不按规定登记姓名、身份证件种类和号码的</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D. 旅馆工作人员明知住宿的旅客将危险物质带入旅馆，不予制止的</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w:t>
      </w:r>
      <w:r>
        <w:rPr>
          <w:rFonts w:ascii="仿宋" w:hAnsi="仿宋" w:eastAsia="仿宋" w:cs="仿宋"/>
          <w:color w:val="auto"/>
          <w:sz w:val="28"/>
          <w:szCs w:val="28"/>
        </w:rPr>
        <w:t xml:space="preserve">  </w:t>
      </w:r>
      <w:r>
        <w:rPr>
          <w:rFonts w:hint="eastAsia" w:ascii="仿宋" w:hAnsi="仿宋" w:eastAsia="仿宋" w:cs="仿宋"/>
          <w:color w:val="auto"/>
          <w:sz w:val="28"/>
          <w:szCs w:val="28"/>
        </w:rPr>
        <w:t>（第五十六条、第七十五条）</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66．在真实的公文、证件、证明文件上，采取涂改、拼接等手段，改变其真实内容的,属于________国家机关、人民团体、企业、事业单位的公文、证件、证明文件行为。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A.伪造        B.制造         C.改造         D.变造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答案：D  （《治安管理处罚法》第五十二条）</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67．某游客在参观国家级文物保护单位城墙时，在城墙上刻写“到此一游”等字。依据《文物保护法》规定，由________给予警告，可以并处罚款。   </w:t>
      </w:r>
    </w:p>
    <w:p>
      <w:pPr>
        <w:numPr>
          <w:ilvl w:val="0"/>
          <w:numId w:val="89"/>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地方文物局       B.公安机关或者文物所在单位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C.旅游管理部门     D.市场监督管理部门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w:t>
      </w:r>
      <w:r>
        <w:rPr>
          <w:rFonts w:ascii="仿宋" w:hAnsi="仿宋" w:eastAsia="仿宋" w:cs="仿宋"/>
          <w:color w:val="auto"/>
          <w:sz w:val="28"/>
          <w:szCs w:val="28"/>
        </w:rPr>
        <w:t xml:space="preserve"> </w:t>
      </w:r>
      <w:r>
        <w:rPr>
          <w:rFonts w:hint="eastAsia" w:ascii="仿宋" w:hAnsi="仿宋" w:eastAsia="仿宋" w:cs="仿宋"/>
          <w:color w:val="auto"/>
          <w:sz w:val="28"/>
          <w:szCs w:val="28"/>
        </w:rPr>
        <w:t>（第六十六条）</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68．历史上各时代重要实物、艺术品、文献、手稿、图书资料、代表性实物等可移动文物根据法律规定可分为：__________。 </w:t>
      </w:r>
    </w:p>
    <w:p>
      <w:pPr>
        <w:numPr>
          <w:ilvl w:val="0"/>
          <w:numId w:val="90"/>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甲等、乙等、丙等          B.珍贵文物、一般文物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C.国</w:t>
      </w:r>
      <w:r>
        <w:rPr>
          <w:rFonts w:hint="eastAsia" w:ascii="仿宋" w:hAnsi="仿宋" w:eastAsia="仿宋" w:cs="仿宋"/>
          <w:color w:val="auto"/>
          <w:sz w:val="28"/>
          <w:szCs w:val="28"/>
        </w:rPr>
        <w:t>家</w:t>
      </w:r>
      <w:r>
        <w:rPr>
          <w:rFonts w:hint="eastAsia" w:ascii="仿宋" w:hAnsi="仿宋" w:eastAsia="仿宋" w:cs="仿宋"/>
          <w:color w:val="auto"/>
          <w:sz w:val="28"/>
          <w:szCs w:val="28"/>
        </w:rPr>
        <w:t xml:space="preserve">级文物、一般文物      D.一级、二级、三级文物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答案：B（《文物保护法》第三条）</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69．国有不可移动文物由________负责修缮、保养。</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A.国务院    B.使用人   C.文物管理部门    D.园林行政管理部门  答案：B（《文物保护法》第二十一条）</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70．台湾地区接待大陆居民赴台旅游的旅行社名单，经大陆有关部门会同文化与旅游部确认后，由________公布。</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A.海峡两岸旅游交流协会  </w:t>
      </w:r>
      <w:r>
        <w:rPr>
          <w:rFonts w:hint="eastAsia" w:ascii="仿宋" w:hAnsi="仿宋" w:eastAsia="仿宋" w:cs="仿宋"/>
          <w:color w:val="auto"/>
          <w:sz w:val="28"/>
          <w:szCs w:val="28"/>
        </w:rPr>
        <w:tab/>
      </w:r>
      <w:r>
        <w:rPr>
          <w:rFonts w:hint="eastAsia" w:ascii="仿宋" w:hAnsi="仿宋" w:eastAsia="仿宋" w:cs="仿宋"/>
          <w:color w:val="auto"/>
          <w:sz w:val="28"/>
          <w:szCs w:val="28"/>
        </w:rPr>
        <w:tab/>
      </w:r>
      <w:r>
        <w:rPr>
          <w:rFonts w:hint="eastAsia" w:ascii="仿宋" w:hAnsi="仿宋" w:eastAsia="仿宋" w:cs="仿宋"/>
          <w:color w:val="auto"/>
          <w:sz w:val="28"/>
          <w:szCs w:val="28"/>
        </w:rPr>
        <w:t xml:space="preserve">B.海峡两岸关系协会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C.文化和旅游部   </w:t>
      </w:r>
      <w:r>
        <w:rPr>
          <w:rFonts w:hint="eastAsia" w:ascii="仿宋" w:hAnsi="仿宋" w:eastAsia="仿宋" w:cs="仿宋"/>
          <w:color w:val="auto"/>
          <w:sz w:val="28"/>
          <w:szCs w:val="28"/>
        </w:rPr>
        <w:tab/>
      </w:r>
      <w:r>
        <w:rPr>
          <w:rFonts w:hint="eastAsia" w:ascii="仿宋" w:hAnsi="仿宋" w:eastAsia="仿宋" w:cs="仿宋"/>
          <w:color w:val="auto"/>
          <w:sz w:val="28"/>
          <w:szCs w:val="28"/>
        </w:rPr>
        <w:tab/>
      </w:r>
      <w:r>
        <w:rPr>
          <w:rFonts w:hint="eastAsia" w:ascii="仿宋" w:hAnsi="仿宋" w:eastAsia="仿宋" w:cs="仿宋"/>
          <w:color w:val="auto"/>
          <w:sz w:val="28"/>
          <w:szCs w:val="28"/>
        </w:rPr>
        <w:tab/>
      </w:r>
      <w:r>
        <w:rPr>
          <w:rFonts w:hint="eastAsia" w:ascii="仿宋" w:hAnsi="仿宋" w:eastAsia="仿宋" w:cs="仿宋"/>
          <w:color w:val="auto"/>
          <w:sz w:val="28"/>
          <w:szCs w:val="28"/>
        </w:rPr>
        <w:tab/>
      </w:r>
      <w:r>
        <w:rPr>
          <w:rFonts w:hint="eastAsia" w:ascii="仿宋" w:hAnsi="仿宋" w:eastAsia="仿宋" w:cs="仿宋"/>
          <w:color w:val="auto"/>
          <w:sz w:val="28"/>
          <w:szCs w:val="28"/>
        </w:rPr>
        <w:t xml:space="preserve">   D.国务院台湾事务办公室</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 （《大陆居民赴台湾地区旅游管理办法》第四条）</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71．1978年，联邦德国最先开始绿色产品的认证。________年，我国国家环保局宣布实行环境标志制度。</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A.1993 　    B.1980　      C.1990       　D.1996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72．《中华人民共和国环境保护法》规定，在环境民事责任方面适用________。</w:t>
      </w:r>
    </w:p>
    <w:p>
      <w:pPr>
        <w:numPr>
          <w:ilvl w:val="0"/>
          <w:numId w:val="91"/>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因果关系推定原则     B.举证责任转移原则</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C.无过错责任原则       D.过错责任原则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答案：C （第六条）</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73．《中华人民共和国香港特别行政区维护国家安全法》于2</w:t>
      </w:r>
      <w:r>
        <w:rPr>
          <w:rFonts w:ascii="仿宋" w:hAnsi="仿宋" w:eastAsia="仿宋" w:cs="仿宋"/>
          <w:color w:val="auto"/>
          <w:sz w:val="28"/>
          <w:szCs w:val="28"/>
        </w:rPr>
        <w:t>020年____</w:t>
      </w:r>
      <w:r>
        <w:rPr>
          <w:rFonts w:hint="eastAsia" w:ascii="仿宋" w:hAnsi="仿宋" w:eastAsia="仿宋" w:cs="仿宋"/>
          <w:color w:val="auto"/>
          <w:sz w:val="28"/>
          <w:szCs w:val="28"/>
        </w:rPr>
        <w:t>在香港特区刊宪公布，即日晚11时生效。</w:t>
      </w:r>
    </w:p>
    <w:p>
      <w:pPr>
        <w:spacing w:line="360" w:lineRule="auto"/>
        <w:rPr>
          <w:rFonts w:ascii="仿宋" w:hAnsi="仿宋" w:eastAsia="仿宋" w:cs="仿宋"/>
          <w:color w:val="auto"/>
          <w:sz w:val="28"/>
          <w:szCs w:val="28"/>
        </w:rPr>
      </w:pPr>
      <w:r>
        <w:rPr>
          <w:rFonts w:ascii="仿宋" w:hAnsi="仿宋" w:eastAsia="仿宋" w:cs="仿宋"/>
          <w:color w:val="auto"/>
          <w:sz w:val="28"/>
          <w:szCs w:val="28"/>
        </w:rPr>
        <w:t>A</w:t>
      </w:r>
      <w:r>
        <w:rPr>
          <w:rFonts w:hint="eastAsia" w:ascii="仿宋" w:hAnsi="仿宋" w:eastAsia="仿宋" w:cs="仿宋"/>
          <w:color w:val="auto"/>
          <w:sz w:val="28"/>
          <w:szCs w:val="28"/>
        </w:rPr>
        <w:t>．</w:t>
      </w:r>
      <w:r>
        <w:rPr>
          <w:rFonts w:ascii="仿宋" w:hAnsi="仿宋" w:eastAsia="仿宋" w:cs="仿宋"/>
          <w:color w:val="auto"/>
          <w:sz w:val="28"/>
          <w:szCs w:val="28"/>
        </w:rPr>
        <w:t>5月28日</w:t>
      </w:r>
      <w:r>
        <w:rPr>
          <w:rFonts w:hint="eastAsia" w:ascii="仿宋" w:hAnsi="仿宋" w:eastAsia="仿宋" w:cs="仿宋"/>
          <w:color w:val="auto"/>
          <w:sz w:val="28"/>
          <w:szCs w:val="28"/>
        </w:rPr>
        <w:t xml:space="preserve"> </w:t>
      </w:r>
      <w:r>
        <w:rPr>
          <w:rFonts w:ascii="仿宋" w:hAnsi="仿宋" w:eastAsia="仿宋" w:cs="仿宋"/>
          <w:color w:val="auto"/>
          <w:sz w:val="28"/>
          <w:szCs w:val="28"/>
        </w:rPr>
        <w:t xml:space="preserve">    B</w:t>
      </w:r>
      <w:r>
        <w:rPr>
          <w:rFonts w:hint="eastAsia" w:ascii="仿宋" w:hAnsi="仿宋" w:eastAsia="仿宋" w:cs="仿宋"/>
          <w:color w:val="auto"/>
          <w:sz w:val="28"/>
          <w:szCs w:val="28"/>
        </w:rPr>
        <w:t>.</w:t>
      </w:r>
      <w:r>
        <w:rPr>
          <w:rFonts w:ascii="仿宋" w:hAnsi="仿宋" w:eastAsia="仿宋" w:cs="仿宋"/>
          <w:color w:val="auto"/>
          <w:sz w:val="28"/>
          <w:szCs w:val="28"/>
        </w:rPr>
        <w:t>6月30日</w:t>
      </w:r>
      <w:r>
        <w:rPr>
          <w:rFonts w:hint="eastAsia" w:ascii="仿宋" w:hAnsi="仿宋" w:eastAsia="仿宋" w:cs="仿宋"/>
          <w:color w:val="auto"/>
          <w:sz w:val="28"/>
          <w:szCs w:val="28"/>
        </w:rPr>
        <w:t xml:space="preserve"> </w:t>
      </w:r>
      <w:r>
        <w:rPr>
          <w:rFonts w:ascii="仿宋" w:hAnsi="仿宋" w:eastAsia="仿宋" w:cs="仿宋"/>
          <w:color w:val="auto"/>
          <w:sz w:val="28"/>
          <w:szCs w:val="28"/>
        </w:rPr>
        <w:t xml:space="preserve">    C</w:t>
      </w:r>
      <w:r>
        <w:rPr>
          <w:rFonts w:hint="eastAsia" w:ascii="仿宋" w:hAnsi="仿宋" w:eastAsia="仿宋" w:cs="仿宋"/>
          <w:color w:val="auto"/>
          <w:sz w:val="28"/>
          <w:szCs w:val="28"/>
        </w:rPr>
        <w:t>.</w:t>
      </w:r>
      <w:r>
        <w:rPr>
          <w:rFonts w:ascii="仿宋" w:hAnsi="仿宋" w:eastAsia="仿宋" w:cs="仿宋"/>
          <w:color w:val="auto"/>
          <w:sz w:val="28"/>
          <w:szCs w:val="28"/>
        </w:rPr>
        <w:t>7月</w:t>
      </w:r>
      <w:r>
        <w:rPr>
          <w:rFonts w:hint="eastAsia" w:ascii="仿宋" w:hAnsi="仿宋" w:eastAsia="仿宋" w:cs="仿宋"/>
          <w:color w:val="auto"/>
          <w:sz w:val="28"/>
          <w:szCs w:val="28"/>
        </w:rPr>
        <w:t>1</w:t>
      </w:r>
      <w:r>
        <w:rPr>
          <w:rFonts w:ascii="仿宋" w:hAnsi="仿宋" w:eastAsia="仿宋" w:cs="仿宋"/>
          <w:color w:val="auto"/>
          <w:sz w:val="28"/>
          <w:szCs w:val="28"/>
        </w:rPr>
        <w:t>日</w:t>
      </w:r>
      <w:r>
        <w:rPr>
          <w:rFonts w:hint="eastAsia" w:ascii="仿宋" w:hAnsi="仿宋" w:eastAsia="仿宋" w:cs="仿宋"/>
          <w:color w:val="auto"/>
          <w:sz w:val="28"/>
          <w:szCs w:val="28"/>
        </w:rPr>
        <w:t xml:space="preserve"> </w:t>
      </w:r>
      <w:r>
        <w:rPr>
          <w:rFonts w:ascii="仿宋" w:hAnsi="仿宋" w:eastAsia="仿宋" w:cs="仿宋"/>
          <w:color w:val="auto"/>
          <w:sz w:val="28"/>
          <w:szCs w:val="28"/>
        </w:rPr>
        <w:t xml:space="preserve">   D</w:t>
      </w:r>
      <w:r>
        <w:rPr>
          <w:rFonts w:hint="eastAsia" w:ascii="仿宋" w:hAnsi="仿宋" w:eastAsia="仿宋" w:cs="仿宋"/>
          <w:color w:val="auto"/>
          <w:sz w:val="28"/>
          <w:szCs w:val="28"/>
        </w:rPr>
        <w:t>.</w:t>
      </w:r>
      <w:r>
        <w:rPr>
          <w:rFonts w:ascii="仿宋" w:hAnsi="仿宋" w:eastAsia="仿宋" w:cs="仿宋"/>
          <w:color w:val="auto"/>
          <w:sz w:val="28"/>
          <w:szCs w:val="28"/>
        </w:rPr>
        <w:t>7月</w:t>
      </w:r>
      <w:r>
        <w:rPr>
          <w:rFonts w:hint="eastAsia" w:ascii="仿宋" w:hAnsi="仿宋" w:eastAsia="仿宋" w:cs="仿宋"/>
          <w:color w:val="auto"/>
          <w:sz w:val="28"/>
          <w:szCs w:val="28"/>
        </w:rPr>
        <w:t>3</w:t>
      </w:r>
      <w:r>
        <w:rPr>
          <w:rFonts w:ascii="仿宋" w:hAnsi="仿宋" w:eastAsia="仿宋" w:cs="仿宋"/>
          <w:color w:val="auto"/>
          <w:sz w:val="28"/>
          <w:szCs w:val="28"/>
        </w:rPr>
        <w:t>0日</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 B</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74．1992年6月3日，联合国环境与发展大会通过的“________”，又称为“地球宪章”，这是一个规范国际环境行为的准则。</w:t>
      </w:r>
    </w:p>
    <w:p>
      <w:pPr>
        <w:numPr>
          <w:ilvl w:val="0"/>
          <w:numId w:val="92"/>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里约热内卢宣言       B.人类环境宣言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C.巴黎协议             D.南极条约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75．景区内的核心游览项目因故暂停向旅游者开放或者停止提供服务的，应当________。</w:t>
      </w:r>
    </w:p>
    <w:p>
      <w:pPr>
        <w:numPr>
          <w:ilvl w:val="0"/>
          <w:numId w:val="93"/>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举行听证会并相应减少收费</w:t>
      </w:r>
      <w:r>
        <w:rPr>
          <w:rFonts w:hint="eastAsia" w:ascii="仿宋" w:hAnsi="仿宋" w:eastAsia="仿宋" w:cs="仿宋"/>
          <w:color w:val="auto"/>
          <w:sz w:val="28"/>
          <w:szCs w:val="28"/>
        </w:rPr>
        <w:tab/>
      </w:r>
      <w:r>
        <w:rPr>
          <w:rFonts w:hint="eastAsia" w:ascii="仿宋" w:hAnsi="仿宋" w:eastAsia="仿宋" w:cs="仿宋"/>
          <w:color w:val="auto"/>
          <w:sz w:val="28"/>
          <w:szCs w:val="28"/>
        </w:rPr>
        <w:tab/>
      </w:r>
      <w:r>
        <w:rPr>
          <w:rFonts w:hint="eastAsia" w:ascii="仿宋" w:hAnsi="仿宋" w:eastAsia="仿宋" w:cs="仿宋"/>
          <w:color w:val="auto"/>
          <w:sz w:val="28"/>
          <w:szCs w:val="28"/>
        </w:rPr>
        <w:tab/>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B.举行听证会并公示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C.公示并相应减少收费</w:t>
      </w:r>
      <w:r>
        <w:rPr>
          <w:rFonts w:hint="eastAsia" w:ascii="仿宋" w:hAnsi="仿宋" w:eastAsia="仿宋" w:cs="仿宋"/>
          <w:color w:val="auto"/>
          <w:sz w:val="28"/>
          <w:szCs w:val="28"/>
        </w:rPr>
        <w:tab/>
      </w:r>
      <w:r>
        <w:rPr>
          <w:rFonts w:hint="eastAsia" w:ascii="仿宋" w:hAnsi="仿宋" w:eastAsia="仿宋" w:cs="仿宋"/>
          <w:color w:val="auto"/>
          <w:sz w:val="28"/>
          <w:szCs w:val="28"/>
        </w:rPr>
        <w:tab/>
      </w:r>
      <w:r>
        <w:rPr>
          <w:rFonts w:hint="eastAsia" w:ascii="仿宋" w:hAnsi="仿宋" w:eastAsia="仿宋" w:cs="仿宋"/>
          <w:color w:val="auto"/>
          <w:sz w:val="28"/>
          <w:szCs w:val="28"/>
        </w:rPr>
        <w:tab/>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D.公示并举行听证会，相应减少收费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答案：C （《旅游法》第四十四条）</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76．旅游者的人身意外伤害保险的投保人应为________。</w:t>
      </w:r>
    </w:p>
    <w:p>
      <w:pPr>
        <w:numPr>
          <w:ilvl w:val="0"/>
          <w:numId w:val="94"/>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组团社       B.地接社       C.保险公司      D.旅游者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答案：D</w:t>
      </w:r>
      <w:r>
        <w:rPr>
          <w:rFonts w:ascii="仿宋" w:hAnsi="仿宋" w:eastAsia="仿宋" w:cs="仿宋"/>
          <w:color w:val="auto"/>
          <w:sz w:val="28"/>
          <w:szCs w:val="28"/>
        </w:rPr>
        <w:t xml:space="preserve">  </w:t>
      </w:r>
      <w:r>
        <w:rPr>
          <w:rFonts w:hint="eastAsia" w:ascii="仿宋" w:hAnsi="仿宋" w:eastAsia="仿宋" w:cs="仿宋"/>
          <w:color w:val="auto"/>
          <w:sz w:val="28"/>
          <w:szCs w:val="28"/>
        </w:rPr>
        <w:t>（《旅游法》第六十一条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77．根据</w:t>
      </w:r>
      <w:bookmarkStart w:id="11" w:name="_Hlk33899725"/>
      <w:r>
        <w:rPr>
          <w:rFonts w:hint="eastAsia" w:ascii="仿宋" w:hAnsi="仿宋" w:eastAsia="仿宋" w:cs="仿宋"/>
          <w:color w:val="auto"/>
          <w:sz w:val="28"/>
          <w:szCs w:val="28"/>
        </w:rPr>
        <w:t>《</w:t>
      </w:r>
      <w:bookmarkStart w:id="12" w:name="_Hlk31723392"/>
      <w:bookmarkStart w:id="13" w:name="OLE_LINK1"/>
      <w:r>
        <w:rPr>
          <w:rFonts w:hint="eastAsia" w:ascii="仿宋" w:hAnsi="仿宋" w:eastAsia="仿宋" w:cs="仿宋"/>
          <w:color w:val="auto"/>
          <w:sz w:val="28"/>
          <w:szCs w:val="28"/>
        </w:rPr>
        <w:t>国内航空运输承运人赔偿责任限额规定</w:t>
      </w:r>
      <w:bookmarkEnd w:id="12"/>
      <w:bookmarkEnd w:id="13"/>
      <w:r>
        <w:rPr>
          <w:rFonts w:hint="eastAsia" w:ascii="仿宋" w:hAnsi="仿宋" w:eastAsia="仿宋" w:cs="仿宋"/>
          <w:color w:val="auto"/>
          <w:sz w:val="28"/>
          <w:szCs w:val="28"/>
        </w:rPr>
        <w:t>》</w:t>
      </w:r>
      <w:bookmarkEnd w:id="11"/>
      <w:r>
        <w:rPr>
          <w:rFonts w:hint="eastAsia" w:ascii="仿宋" w:hAnsi="仿宋" w:eastAsia="仿宋" w:cs="仿宋"/>
          <w:color w:val="auto"/>
          <w:sz w:val="28"/>
          <w:szCs w:val="28"/>
        </w:rPr>
        <w:t xml:space="preserve">，对每名旅客随身携带物品的赔偿责任限额为________元。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A.2000       B.3000       C.5000        D.10000</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答案：B（第三条）</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78．关于旅游主管部门和有关部门依法实施监督检查，下列说法不正确的是__________。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 监督检查人员不得少于二人</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B. 监督检查人员应当出示合法证件</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C．对依法实施的监督检查，被检查人应当配合，如实说明情况并提供文件、资料，不得拒绝、阻碍和隐瞒</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D．监督检查人员可以对被检查人的合同、票据、账簿以及其他资料进行查阅、复制</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 D （《旅游法》第八十五条）</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79．在运输过程中旅客自带物品毁坏、灭失，承运人承担损害赔偿责任的条件是承运人有________。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A.疏忽        B.不当       C.过失        D.过错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答案：D （《民法典》第八百二十四条）</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80．在铁路运输中，承运的货物、包裹、行李自接受承运时起到交付时止发生的灭失、短少、变质、污染或者损坏，未按保价运输承运的，按照_______。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A.实际损失赔偿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B.保价额赔偿</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C.实际损失赔偿，但最高不超过保价额</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D.实际损失赔偿，但最高不超过国务院铁路主管部门规定的赔偿限额  答案：D  （《铁路法》第十七条）</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81．我国国内民航运输中，对每名旅客的赔偿责任限额是人民币________万元。</w:t>
      </w:r>
      <w:r>
        <w:rPr>
          <w:rFonts w:hint="eastAsia" w:ascii="仿宋" w:hAnsi="仿宋" w:eastAsia="仿宋" w:cs="仿宋"/>
          <w:color w:val="auto"/>
          <w:sz w:val="28"/>
          <w:szCs w:val="28"/>
        </w:rPr>
        <w:tab/>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A.20</w:t>
      </w:r>
      <w:r>
        <w:rPr>
          <w:rFonts w:hint="eastAsia" w:ascii="仿宋" w:hAnsi="仿宋" w:eastAsia="仿宋" w:cs="仿宋"/>
          <w:color w:val="auto"/>
          <w:sz w:val="28"/>
          <w:szCs w:val="28"/>
        </w:rPr>
        <w:tab/>
      </w:r>
      <w:r>
        <w:rPr>
          <w:rFonts w:hint="eastAsia" w:ascii="仿宋" w:hAnsi="仿宋" w:eastAsia="仿宋" w:cs="仿宋"/>
          <w:color w:val="auto"/>
          <w:sz w:val="28"/>
          <w:szCs w:val="28"/>
        </w:rPr>
        <w:t xml:space="preserve">      B.30　    </w:t>
      </w:r>
      <w:r>
        <w:rPr>
          <w:rFonts w:hint="eastAsia" w:ascii="仿宋" w:hAnsi="仿宋" w:eastAsia="仿宋" w:cs="仿宋"/>
          <w:color w:val="auto"/>
          <w:sz w:val="28"/>
          <w:szCs w:val="28"/>
        </w:rPr>
        <w:tab/>
      </w:r>
      <w:r>
        <w:rPr>
          <w:rFonts w:hint="eastAsia" w:ascii="仿宋" w:hAnsi="仿宋" w:eastAsia="仿宋" w:cs="仿宋"/>
          <w:color w:val="auto"/>
          <w:sz w:val="28"/>
          <w:szCs w:val="28"/>
        </w:rPr>
        <w:t xml:space="preserve">C.40　    </w:t>
      </w:r>
      <w:r>
        <w:rPr>
          <w:rFonts w:hint="eastAsia" w:ascii="仿宋" w:hAnsi="仿宋" w:eastAsia="仿宋" w:cs="仿宋"/>
          <w:color w:val="auto"/>
          <w:sz w:val="28"/>
          <w:szCs w:val="28"/>
        </w:rPr>
        <w:tab/>
      </w:r>
      <w:r>
        <w:rPr>
          <w:rFonts w:hint="eastAsia" w:ascii="仿宋" w:hAnsi="仿宋" w:eastAsia="仿宋" w:cs="仿宋"/>
          <w:color w:val="auto"/>
          <w:sz w:val="28"/>
          <w:szCs w:val="28"/>
        </w:rPr>
        <w:t>D.50</w:t>
      </w:r>
      <w:r>
        <w:rPr>
          <w:rFonts w:hint="eastAsia" w:ascii="仿宋" w:hAnsi="仿宋" w:eastAsia="仿宋" w:cs="仿宋"/>
          <w:color w:val="auto"/>
          <w:sz w:val="28"/>
          <w:szCs w:val="28"/>
        </w:rPr>
        <w:tab/>
      </w:r>
      <w:r>
        <w:rPr>
          <w:rFonts w:hint="eastAsia" w:ascii="仿宋" w:hAnsi="仿宋" w:eastAsia="仿宋" w:cs="仿宋"/>
          <w:color w:val="auto"/>
          <w:sz w:val="28"/>
          <w:szCs w:val="28"/>
        </w:rPr>
        <w:tab/>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答案：C （《国内航空运输承运人赔偿责任限额规定》第三条）</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82．根据《刑法》关于刑事责任年龄的规定，_</w:t>
      </w:r>
      <w:r>
        <w:rPr>
          <w:rFonts w:ascii="仿宋" w:hAnsi="仿宋" w:eastAsia="仿宋" w:cs="仿宋"/>
          <w:color w:val="auto"/>
          <w:sz w:val="28"/>
          <w:szCs w:val="28"/>
        </w:rPr>
        <w:t>_____</w:t>
      </w:r>
      <w:r>
        <w:rPr>
          <w:rFonts w:hint="eastAsia" w:ascii="仿宋" w:hAnsi="仿宋" w:eastAsia="仿宋" w:cs="仿宋"/>
          <w:color w:val="auto"/>
          <w:sz w:val="28"/>
          <w:szCs w:val="28"/>
        </w:rPr>
        <w:t>不予刑事处罚。</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A．不满十二周岁 </w:t>
      </w:r>
      <w:r>
        <w:rPr>
          <w:rFonts w:ascii="仿宋" w:hAnsi="仿宋" w:eastAsia="仿宋" w:cs="仿宋"/>
          <w:color w:val="auto"/>
          <w:sz w:val="28"/>
          <w:szCs w:val="28"/>
        </w:rPr>
        <w:t xml:space="preserve">  </w:t>
      </w:r>
      <w:r>
        <w:rPr>
          <w:rFonts w:hint="eastAsia" w:ascii="仿宋" w:hAnsi="仿宋" w:eastAsia="仿宋" w:cs="仿宋"/>
          <w:color w:val="auto"/>
          <w:sz w:val="28"/>
          <w:szCs w:val="28"/>
        </w:rPr>
        <w:t xml:space="preserve">B.不满十四周岁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w:t>
      </w:r>
      <w:r>
        <w:rPr>
          <w:rFonts w:ascii="仿宋" w:hAnsi="仿宋" w:eastAsia="仿宋" w:cs="仿宋"/>
          <w:color w:val="auto"/>
          <w:sz w:val="28"/>
          <w:szCs w:val="28"/>
        </w:rPr>
        <w:t>.</w:t>
      </w:r>
      <w:r>
        <w:rPr>
          <w:rFonts w:hint="eastAsia" w:ascii="仿宋" w:hAnsi="仿宋" w:eastAsia="仿宋" w:cs="仿宋"/>
          <w:color w:val="auto"/>
          <w:sz w:val="28"/>
          <w:szCs w:val="28"/>
        </w:rPr>
        <w:t xml:space="preserve">不满十六周岁 </w:t>
      </w:r>
      <w:r>
        <w:rPr>
          <w:rFonts w:ascii="仿宋" w:hAnsi="仿宋" w:eastAsia="仿宋" w:cs="仿宋"/>
          <w:color w:val="auto"/>
          <w:sz w:val="28"/>
          <w:szCs w:val="28"/>
        </w:rPr>
        <w:t xml:space="preserve">   </w:t>
      </w:r>
      <w:r>
        <w:rPr>
          <w:rFonts w:hint="eastAsia" w:ascii="仿宋" w:hAnsi="仿宋" w:eastAsia="仿宋" w:cs="仿宋"/>
          <w:color w:val="auto"/>
          <w:sz w:val="28"/>
          <w:szCs w:val="28"/>
        </w:rPr>
        <w:t>D.已满七十五周岁</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 A</w:t>
      </w:r>
      <w:r>
        <w:rPr>
          <w:rFonts w:ascii="仿宋" w:hAnsi="仿宋" w:eastAsia="仿宋" w:cs="仿宋"/>
          <w:color w:val="auto"/>
          <w:sz w:val="28"/>
          <w:szCs w:val="28"/>
        </w:rPr>
        <w:t xml:space="preserve"> </w:t>
      </w:r>
      <w:r>
        <w:rPr>
          <w:rFonts w:hint="eastAsia" w:ascii="仿宋" w:hAnsi="仿宋" w:eastAsia="仿宋" w:cs="仿宋"/>
          <w:color w:val="auto"/>
          <w:sz w:val="28"/>
          <w:szCs w:val="28"/>
        </w:rPr>
        <w:t>（第十七条，第十八条）</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83．《旅游安全管理办法》规定，旅行社及其从业人员发现履行辅助人提供的服务不符合法律、法规规定或者存在安全隐患的，应当_______。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A.向有关部门反映    </w:t>
      </w:r>
      <w:r>
        <w:rPr>
          <w:rFonts w:ascii="仿宋" w:hAnsi="仿宋" w:eastAsia="仿宋" w:cs="仿宋"/>
          <w:color w:val="auto"/>
          <w:sz w:val="28"/>
          <w:szCs w:val="28"/>
        </w:rPr>
        <w:t xml:space="preserve">     </w:t>
      </w:r>
      <w:r>
        <w:rPr>
          <w:rFonts w:hint="eastAsia" w:ascii="仿宋" w:hAnsi="仿宋" w:eastAsia="仿宋" w:cs="仿宋"/>
          <w:color w:val="auto"/>
          <w:sz w:val="28"/>
          <w:szCs w:val="28"/>
        </w:rPr>
        <w:t xml:space="preserve">B.提出违约赔偿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C.予以制止或者更换      </w:t>
      </w:r>
      <w:r>
        <w:rPr>
          <w:rFonts w:ascii="仿宋" w:hAnsi="仿宋" w:eastAsia="仿宋" w:cs="仿宋"/>
          <w:color w:val="auto"/>
          <w:sz w:val="28"/>
          <w:szCs w:val="28"/>
        </w:rPr>
        <w:t xml:space="preserve"> </w:t>
      </w:r>
      <w:r>
        <w:rPr>
          <w:rFonts w:hint="eastAsia" w:ascii="仿宋" w:hAnsi="仿宋" w:eastAsia="仿宋" w:cs="仿宋"/>
          <w:color w:val="auto"/>
          <w:sz w:val="28"/>
          <w:szCs w:val="28"/>
        </w:rPr>
        <w:t>D.拒付费用</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答案：C （第十一条）</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84．外国人在中国的外国机构或在中国的外国人家中住宿，须于住宿人抵达后________内，向当地公安机关申报，并填写临时住宿登记表。</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A.12小时       B.24小时       C.36小时        D.72小时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 （《外国人入境出境管理法实施细则》第三十一条）</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85．旅行社责任保险合同的投保人、被保险人和收益人分别是</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________。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A.旅行社、旅游者、旅游者 　　B.旅行社、旅游者、旅行社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C.旅行社、旅行社、旅行社 　　D.旅游者、旅游者、旅游者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答案：Ｃ （《旅行社责任保险管理办法》）</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86．旅行社应当按照规定交纳_______，用于旅游者权益损害赔偿和垫付旅游者人身安全遇有危险时紧急救助的费用。 </w:t>
      </w:r>
    </w:p>
    <w:p>
      <w:pPr>
        <w:numPr>
          <w:ilvl w:val="0"/>
          <w:numId w:val="95"/>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旅游风险抵押金</w:t>
      </w:r>
      <w:r>
        <w:rPr>
          <w:rFonts w:hint="eastAsia" w:ascii="仿宋" w:hAnsi="仿宋" w:eastAsia="仿宋" w:cs="仿宋"/>
          <w:color w:val="auto"/>
          <w:sz w:val="28"/>
          <w:szCs w:val="28"/>
        </w:rPr>
        <w:tab/>
      </w:r>
      <w:r>
        <w:rPr>
          <w:rFonts w:hint="eastAsia" w:ascii="仿宋" w:hAnsi="仿宋" w:eastAsia="仿宋" w:cs="仿宋"/>
          <w:color w:val="auto"/>
          <w:sz w:val="28"/>
          <w:szCs w:val="28"/>
        </w:rPr>
        <w:tab/>
      </w:r>
      <w:r>
        <w:rPr>
          <w:rFonts w:hint="eastAsia" w:ascii="仿宋" w:hAnsi="仿宋" w:eastAsia="仿宋" w:cs="仿宋"/>
          <w:color w:val="auto"/>
          <w:sz w:val="28"/>
          <w:szCs w:val="28"/>
        </w:rPr>
        <w:t xml:space="preserve">B.旅游权益损害赔偿金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C.旅游安全保障金</w:t>
      </w:r>
      <w:r>
        <w:rPr>
          <w:rFonts w:hint="eastAsia" w:ascii="仿宋" w:hAnsi="仿宋" w:eastAsia="仿宋" w:cs="仿宋"/>
          <w:color w:val="auto"/>
          <w:sz w:val="28"/>
          <w:szCs w:val="28"/>
        </w:rPr>
        <w:tab/>
      </w:r>
      <w:r>
        <w:rPr>
          <w:rFonts w:hint="eastAsia" w:ascii="仿宋" w:hAnsi="仿宋" w:eastAsia="仿宋" w:cs="仿宋"/>
          <w:color w:val="auto"/>
          <w:sz w:val="28"/>
          <w:szCs w:val="28"/>
        </w:rPr>
        <w:tab/>
      </w:r>
      <w:r>
        <w:rPr>
          <w:rFonts w:hint="eastAsia" w:ascii="仿宋" w:hAnsi="仿宋" w:eastAsia="仿宋" w:cs="仿宋"/>
          <w:color w:val="auto"/>
          <w:sz w:val="28"/>
          <w:szCs w:val="28"/>
        </w:rPr>
        <w:t xml:space="preserve">D.旅游服务质量保证金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答案：D  （《旅游法》第三十一条）</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87．声称具有特定保健功能的食品不得对人体产生急性、亚急性或者慢性危害，其标签、说明书不得涉及________。</w:t>
      </w:r>
    </w:p>
    <w:p>
      <w:pPr>
        <w:numPr>
          <w:ilvl w:val="0"/>
          <w:numId w:val="96"/>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特定人群    B</w:t>
      </w:r>
      <w:r>
        <w:rPr>
          <w:rFonts w:hint="eastAsia" w:ascii="仿宋" w:hAnsi="仿宋" w:eastAsia="仿宋" w:cs="仿宋"/>
          <w:color w:val="auto"/>
          <w:sz w:val="28"/>
          <w:szCs w:val="28"/>
        </w:rPr>
        <w:t>.标志性成分及含量</w:t>
      </w:r>
      <w:r>
        <w:rPr>
          <w:rFonts w:hint="eastAsia" w:ascii="仿宋" w:hAnsi="仿宋" w:eastAsia="仿宋" w:cs="仿宋"/>
          <w:color w:val="auto"/>
          <w:sz w:val="28"/>
          <w:szCs w:val="28"/>
        </w:rPr>
        <w:t xml:space="preserve">    C.功效成分    D.治疗功能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答案：D （《食品安全法》</w:t>
      </w:r>
      <w:r>
        <w:rPr>
          <w:rFonts w:hint="eastAsia" w:ascii="仿宋" w:hAnsi="仿宋" w:eastAsia="仿宋" w:cs="仿宋"/>
          <w:color w:val="auto"/>
          <w:sz w:val="28"/>
          <w:szCs w:val="28"/>
        </w:rPr>
        <w:t>第七十八条</w:t>
      </w:r>
      <w:r>
        <w:rPr>
          <w:rFonts w:hint="eastAsia" w:ascii="仿宋" w:hAnsi="仿宋" w:eastAsia="仿宋" w:cs="仿宋"/>
          <w:color w:val="auto"/>
          <w:sz w:val="28"/>
          <w:szCs w:val="28"/>
        </w:rPr>
        <w:t>）</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88．根据《食品安全法》规定，发生食物中毒的团队，除采取抢救措施外，应及时报告所在地______。  </w:t>
      </w:r>
    </w:p>
    <w:p>
      <w:pPr>
        <w:numPr>
          <w:ilvl w:val="0"/>
          <w:numId w:val="97"/>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旅游行政部门      B.主管部门旅行社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C.卫生行政部门      D.公安管理部门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答案：C</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89．旅游合同一方当事人__________，该当事人在此情形下应履行的义务包括及时通知义务和合理期限提供证明义务。</w:t>
      </w:r>
      <w:r>
        <w:rPr>
          <w:rFonts w:hint="eastAsia" w:ascii="仿宋" w:hAnsi="仿宋" w:eastAsia="仿宋" w:cs="仿宋"/>
          <w:color w:val="auto"/>
          <w:sz w:val="28"/>
          <w:szCs w:val="28"/>
        </w:rPr>
        <w:tab/>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A.无能力履行义务</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B.将部分义务委托给他人履行</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C.在履行合同时遭遇不可抗力</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D.为减少损失扩大采取必要措施</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答案：C （《民法典》第五百九十条）</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90．公共娱乐场所安全出口的疏散门应________。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A.两侧开启     B.向内开启     C.向外开启     D.双向开启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答案：C  （《公共娱乐场所消防安全管理规定》）</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91．在审理旅游纠纷时，人民法院对下列旅游者的请求中的____不予支持。</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A．旅游经营者提供服务时有欺诈行为，旅游者请求旅游经营者双倍赔偿其遭受的损失。</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B. 旅游者坚持提起违约之诉，主张精神损害赔偿。</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C．在同一旅游行程中，旅游经营者提供相同服务，因旅游者的年龄等差异而增收的费用。</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D．</w:t>
      </w:r>
      <w:bookmarkStart w:id="14" w:name="_Hlk33974815"/>
      <w:r>
        <w:rPr>
          <w:rFonts w:hint="eastAsia" w:ascii="仿宋" w:hAnsi="仿宋" w:eastAsia="仿宋" w:cs="仿宋"/>
          <w:color w:val="auto"/>
          <w:sz w:val="28"/>
          <w:szCs w:val="28"/>
        </w:rPr>
        <w:t>旅游者要求旅游经营者返还</w:t>
      </w:r>
      <w:bookmarkEnd w:id="14"/>
      <w:r>
        <w:rPr>
          <w:rFonts w:hint="eastAsia" w:ascii="仿宋" w:hAnsi="仿宋" w:eastAsia="仿宋" w:cs="仿宋"/>
          <w:color w:val="auto"/>
          <w:sz w:val="28"/>
          <w:szCs w:val="28"/>
        </w:rPr>
        <w:t>因拒绝旅游经营者安排的购物活动被增收的费用。</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 （《关于审理旅游纠纷案件适用法律若干问题的规定》）</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92．在审理旅游纠纷时，人民法院对于旅游者的请求中的_____予以支持。</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A.旅游者在自行安排的旅游活动中合法权益受到侵害，请求旅游经营者、旅游辅助服务者承担责任。</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B.旅游经营者或者旅游辅助服务者为旅游者代管的行李物品因为意外事件损毁、灭失，旅游者请求赔偿损失。</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C.因旅游辅助服务者的原因造成旅游者人身损害、财产损失，旅游者选择请求旅游辅助服务者承担侵权责任。</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D.没有按要求如实告知与旅游活动相关的个人健康信息，参加不适合自身条件的旅游活动，导致旅游过程中出现人身损害，旅游者请求旅游经营者承担责任。</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 C</w:t>
      </w:r>
      <w:r>
        <w:rPr>
          <w:rFonts w:ascii="仿宋" w:hAnsi="仿宋" w:eastAsia="仿宋" w:cs="仿宋"/>
          <w:color w:val="auto"/>
          <w:sz w:val="28"/>
          <w:szCs w:val="28"/>
        </w:rPr>
        <w:t xml:space="preserve"> </w:t>
      </w:r>
      <w:r>
        <w:rPr>
          <w:rFonts w:hint="eastAsia" w:ascii="仿宋" w:hAnsi="仿宋" w:eastAsia="仿宋" w:cs="仿宋"/>
          <w:color w:val="auto"/>
          <w:sz w:val="28"/>
          <w:szCs w:val="28"/>
        </w:rPr>
        <w:t>（《关于审理旅游纠纷案件适用法律若干问题的规定》）</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93．根据《消防法》的规定，任何人发现火灾时，都应当立即报警。任何单位、个人都应当_______为报警提供便利，不得阻拦报警。</w:t>
      </w:r>
    </w:p>
    <w:p>
      <w:pPr>
        <w:numPr>
          <w:ilvl w:val="0"/>
          <w:numId w:val="98"/>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主动       B.自愿       C.无偿       D.自觉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答案：C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94．《治安管理处罚法》规定，在使用中的航空器上使用可能影响导航系统正常功能的器具、工具，不听劝阻的，___________。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 处警告或者二百元以下罚款</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B. 处五日以下拘留或者五百元以下罚款</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C．处五日以上十日以下拘留，可以并处五百元以下罚款</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D. 处十日以上十五日以下拘留</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95．用人单位提前三十日以书面形式通知劳动者本人或者额外支付劳动者一个月工资后，可以解除劳动合同的情形是________。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A.劳动者患病或者非因工负伤，在规定的医疗期满后不能从事原工作，也不能从事由用人单位另行安排的工作的</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B.疑似职业病病人在诊断或者医学观察期间的</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C.女职工在孕期、产期、哺乳期的</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D.在本单位连续工作满十五年，且距法定退休年龄不足五年的</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 （《劳动合同法》）</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96．甲旅行社门市部招徕了30名出境游游客并与他们签订了旅游合同。之后，在未征得旅游者书面同意的情况下，擅自将该团交由乙旅行社东亚操作中心运作，并签定了《联合发团协议书》。根据法律规定，甲乙旅行社签订的《联合发团协议书》对该团游客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A.具有法律约束力        B.不具有法律约束力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C.具有部分约束力        D.效力待定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 （《旅游法》第九条）</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97．甲公司为吸引游客，广告中承诺给帮助促销的乙旅行社一定比例的回扣和佣金。该项回扣和佣金双方账面上有明确记载。甲公司给付回扣和佣金的行为是______。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A.低价排挤竞争对手的行为     B.不正当竞争行为</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C.变相行贿行为               D.正当的促销交易行为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答案：D （《反不正当竞争法》第七条）</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98．根据《宗教事务条例》规定，下列表述不正确的是_____________。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A.非宗教团体、非宗教院校、非宗教活动场所、非指定的临时活动地点不得组织、举行宗教活动</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B.非宗教团体、非宗教院校、非宗教活动场所不得开展宗教教育培训，不得组织公民出境参加宗教方面的培训、会议、活动等</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C.任何组织或者个人不得接受境外组织和个人的捐赠</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D.</w:t>
      </w:r>
      <w:r>
        <w:rPr>
          <w:rFonts w:hint="eastAsia" w:ascii="仿宋" w:hAnsi="仿宋" w:eastAsia="仿宋" w:cs="仿宋"/>
          <w:bCs/>
          <w:color w:val="auto"/>
          <w:sz w:val="28"/>
          <w:szCs w:val="28"/>
        </w:rPr>
        <w:t>任何组织或者个人不得利用公益慈善活动传教</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答案：C</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99．某导游员作为某旅游企业员工，接受工作安排为旅游团进行导游讲解和处理旅途中的问题。该导游员与该企业的关系属于________。</w:t>
      </w:r>
    </w:p>
    <w:p>
      <w:pPr>
        <w:numPr>
          <w:ilvl w:val="0"/>
          <w:numId w:val="99"/>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法定代理      B.职务代理      C.指定代理      D.表见代理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w:t>
      </w:r>
      <w:r>
        <w:rPr>
          <w:rFonts w:ascii="仿宋" w:hAnsi="仿宋" w:eastAsia="仿宋" w:cs="仿宋"/>
          <w:color w:val="auto"/>
          <w:sz w:val="28"/>
          <w:szCs w:val="28"/>
        </w:rPr>
        <w:t xml:space="preserve">  </w:t>
      </w:r>
      <w:r>
        <w:rPr>
          <w:rFonts w:hint="eastAsia" w:ascii="仿宋" w:hAnsi="仿宋" w:eastAsia="仿宋" w:cs="仿宋"/>
          <w:color w:val="auto"/>
          <w:sz w:val="28"/>
          <w:szCs w:val="28"/>
        </w:rPr>
        <w:t>（《民法典》）</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100．《旅行社条例》规定，旅行社经营出境旅游业务，共需缴纳________万元人民币的质量保证金。</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A.10        B.20       C.120       D.140</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答案：D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101．我国的《旅行社条例》是________。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A.法律      B.行政法规       C.部门规章      D.地方法规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102．甲旅行社组织旅游者赴某地旅游，并与乙旅行社签订旅游合同，委托乙旅行社负责接待。在旅游过程中，由于乙旅行社导游的过错，使合同中原来约定的豪华旅游车变成了普通旅游车，造成旅游者权益损失。旅游者应当向_______要求违约赔偿。</w:t>
      </w:r>
    </w:p>
    <w:p>
      <w:pPr>
        <w:numPr>
          <w:ilvl w:val="0"/>
          <w:numId w:val="100"/>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乙旅行社         B.甲旅行社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C.旅游汽车公司     D.乙旅行社导游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 （《民法典》）</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103．合同是平等主体的自然人、法人、其他组织之间设立、变更、终止_</w:t>
      </w:r>
      <w:r>
        <w:rPr>
          <w:rFonts w:ascii="仿宋" w:hAnsi="仿宋" w:eastAsia="仿宋" w:cs="仿宋"/>
          <w:color w:val="auto"/>
          <w:sz w:val="28"/>
          <w:szCs w:val="28"/>
        </w:rPr>
        <w:t>_____</w:t>
      </w:r>
      <w:r>
        <w:rPr>
          <w:rFonts w:hint="eastAsia" w:ascii="仿宋" w:hAnsi="仿宋" w:eastAsia="仿宋" w:cs="仿宋"/>
          <w:color w:val="auto"/>
          <w:sz w:val="28"/>
          <w:szCs w:val="28"/>
        </w:rPr>
        <w:t>关系的协议。</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A.民事权利义务     </w:t>
      </w:r>
      <w:r>
        <w:rPr>
          <w:rFonts w:ascii="仿宋" w:hAnsi="仿宋" w:eastAsia="仿宋" w:cs="仿宋"/>
          <w:color w:val="auto"/>
          <w:sz w:val="28"/>
          <w:szCs w:val="28"/>
        </w:rPr>
        <w:t xml:space="preserve">     </w:t>
      </w:r>
      <w:r>
        <w:rPr>
          <w:rFonts w:hint="eastAsia" w:ascii="仿宋" w:hAnsi="仿宋" w:eastAsia="仿宋" w:cs="仿宋"/>
          <w:color w:val="auto"/>
          <w:sz w:val="28"/>
          <w:szCs w:val="28"/>
        </w:rPr>
        <w:t xml:space="preserve"> B.刑事权利义务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C.行政权利义务      </w:t>
      </w:r>
      <w:r>
        <w:rPr>
          <w:rFonts w:ascii="仿宋" w:hAnsi="仿宋" w:eastAsia="仿宋" w:cs="仿宋"/>
          <w:color w:val="auto"/>
          <w:sz w:val="28"/>
          <w:szCs w:val="28"/>
        </w:rPr>
        <w:t xml:space="preserve">    </w:t>
      </w:r>
      <w:r>
        <w:rPr>
          <w:rFonts w:hint="eastAsia" w:ascii="仿宋" w:hAnsi="仿宋" w:eastAsia="仿宋" w:cs="仿宋"/>
          <w:color w:val="auto"/>
          <w:sz w:val="28"/>
          <w:szCs w:val="28"/>
        </w:rPr>
        <w:t xml:space="preserve"> D.经济权利义务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  （《民法典》）</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104．法定代理是为_______和限制行为能力人所设立的代理方式。</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A.未成年人         </w:t>
      </w:r>
      <w:r>
        <w:rPr>
          <w:rFonts w:ascii="仿宋" w:hAnsi="仿宋" w:eastAsia="仿宋" w:cs="仿宋"/>
          <w:color w:val="auto"/>
          <w:sz w:val="28"/>
          <w:szCs w:val="28"/>
        </w:rPr>
        <w:t xml:space="preserve">    </w:t>
      </w:r>
      <w:r>
        <w:rPr>
          <w:rFonts w:hint="eastAsia" w:ascii="仿宋" w:hAnsi="仿宋" w:eastAsia="仿宋" w:cs="仿宋"/>
          <w:color w:val="auto"/>
          <w:sz w:val="28"/>
          <w:szCs w:val="28"/>
        </w:rPr>
        <w:t xml:space="preserve">B.无民事行为能力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C.孤寡老人             D.无经济来源的人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答案：B（《民法典》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105．张某与某旅行社签订北京二日游，临行前张某单方面提出退团要求，该旅行社有权________。 </w:t>
      </w:r>
    </w:p>
    <w:p>
      <w:pPr>
        <w:numPr>
          <w:ilvl w:val="0"/>
          <w:numId w:val="101"/>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要求张某继续履行合同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B.要求张某支付违约金的同时并保留追索赔偿损失的权利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C.扣除已经预定的服务费用</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D.将张某列入失信名单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 （《民法典》）</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106．我国有权确认合同无效的机构是______。</w:t>
      </w:r>
    </w:p>
    <w:p>
      <w:pPr>
        <w:numPr>
          <w:ilvl w:val="0"/>
          <w:numId w:val="102"/>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合同主管部门           B.公证机关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C.市场监督管理部门       D.法院和仲裁机构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答案：D （《民法典》）</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107．合同执行政府定价或者政府指导价的，合同的一方逾期提取标的物或者逾期付款的，遇到价格下降，应当_________。</w:t>
      </w:r>
    </w:p>
    <w:p>
      <w:pPr>
        <w:numPr>
          <w:ilvl w:val="0"/>
          <w:numId w:val="103"/>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按照原价格执行        B.按照新价格执行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C.按照政府指导价执行    D.协商执行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 （《民法典》）</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108．李某入住一家酒店，晚上喝了房间里的一瓶矿泉水，第二天结账发现矿泉水20元，李某认为矿泉水应该是免费提供，所以才喝的，酒店却说矿泉水已经在饮料单上明码标价，李某应该知道，双方发生争议。据查，该款矿泉水市场价为6元。酒店高价卖矿泉水的行为违反了_______。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A.合同自愿原则             B.合同公平原则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C.诚实信用原则             D.当事人法律地位平等原则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 （《民法典》）</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109．王某欠李某500元，李某欠张某500元，李某让王某向张某支付欠款，结果王某到期未还钱。下列关于还钱的说法中，正确的是_______。 </w:t>
      </w:r>
    </w:p>
    <w:p>
      <w:pPr>
        <w:numPr>
          <w:ilvl w:val="0"/>
          <w:numId w:val="104"/>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张某应向王某主张债权           B.张某应向李某主张债权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C.李某没有向张某还钱的义务       D.王某没有向张某还钱的义务  答案：B  （《民法典》）</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110．《护照法》规定，成年公民护照的有效期为_______。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A.5年        B.15年         C.10年       D.20年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答案：C</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111．隐私权是指公民的个人生活自由、生活秘密和通讯秘密不被他人干涉的权利。隐私权是一种________。 </w:t>
      </w:r>
    </w:p>
    <w:p>
      <w:pPr>
        <w:numPr>
          <w:ilvl w:val="0"/>
          <w:numId w:val="105"/>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名誉权       B.人格权       C.姓名权       D.生命健康权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答案：B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112．依照《铁路旅客运输损害赔偿规定》，旅客向铁路运输企业要求赔偿的请求，应当自事故发生之日起________年内提出。</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A.1        B.2         C.3         D.4</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113．国内航空运输中，承运人对旅客托运行李的赔偿责任限额为每公斤人民币________元，但《民用航空法》另有规定除外。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A.40        B.15　    　C.3000         D.100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答案：D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114．因铁路运输企业的责任造成旅客不能按车票载明的日期、车次乘车时，旅客有权要求铁路运输企业_________或者安排改乘到达相同目的地的其它列车。</w:t>
      </w:r>
    </w:p>
    <w:p>
      <w:pPr>
        <w:numPr>
          <w:ilvl w:val="0"/>
          <w:numId w:val="106"/>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退还全部票款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B.退还票款，并赔偿因此造成的损失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C.支付票款2倍的赔偿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D.赔偿所有直接损失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w:t>
      </w:r>
      <w:r>
        <w:rPr>
          <w:rFonts w:ascii="仿宋" w:hAnsi="仿宋" w:eastAsia="仿宋" w:cs="仿宋"/>
          <w:color w:val="auto"/>
          <w:sz w:val="28"/>
          <w:szCs w:val="28"/>
        </w:rPr>
        <w:t xml:space="preserve">  </w:t>
      </w:r>
      <w:r>
        <w:rPr>
          <w:rFonts w:hint="eastAsia" w:ascii="仿宋" w:hAnsi="仿宋" w:eastAsia="仿宋" w:cs="仿宋"/>
          <w:color w:val="auto"/>
          <w:sz w:val="28"/>
          <w:szCs w:val="28"/>
        </w:rPr>
        <w:t>（《铁路法》第十二条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115．旅行社责任保险的保险标的是________。 </w:t>
      </w:r>
    </w:p>
    <w:p>
      <w:pPr>
        <w:numPr>
          <w:ilvl w:val="0"/>
          <w:numId w:val="107"/>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被保险人的生命、健康       B.旅行社的赔偿责任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C.投保人的生命、健康         D.旅游者的财产和相关利益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w:t>
      </w:r>
      <w:r>
        <w:rPr>
          <w:rFonts w:ascii="仿宋" w:hAnsi="仿宋" w:eastAsia="仿宋" w:cs="仿宋"/>
          <w:color w:val="auto"/>
          <w:sz w:val="28"/>
          <w:szCs w:val="28"/>
        </w:rPr>
        <w:t xml:space="preserve">  </w:t>
      </w:r>
      <w:r>
        <w:rPr>
          <w:rFonts w:hint="eastAsia" w:ascii="仿宋" w:hAnsi="仿宋" w:eastAsia="仿宋" w:cs="仿宋"/>
          <w:color w:val="auto"/>
          <w:sz w:val="28"/>
          <w:szCs w:val="28"/>
        </w:rPr>
        <w:t>（《旅行社责任保险管理办法》第二条）</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116．依照我国法律规定，消费者协会是依法成立的对商品和服务进行社会监督的保护消费者合法权益的_________。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A.社会团体     B.非社团法人      C.行政机关      D.仲裁机构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117．消费者购买法律禁止购买、使用的商品引起纠纷的________《消费者权益保护法》调整范围。</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A.不属于　  　B.属于　　  C.部分属于　  　D.有时属于</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118．旅游者在风景名胜区内的景物、设施上刻划、涂污或在风景名胜区内乱扔垃圾的，可由风景名胜区管理机构处以_______的罚款。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A.50元       B.100元      C.500元     D.1000元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w:t>
      </w:r>
      <w:r>
        <w:rPr>
          <w:rFonts w:ascii="仿宋" w:hAnsi="仿宋" w:eastAsia="仿宋" w:cs="仿宋"/>
          <w:color w:val="auto"/>
          <w:sz w:val="28"/>
          <w:szCs w:val="28"/>
        </w:rPr>
        <w:t xml:space="preserve"> </w:t>
      </w:r>
      <w:r>
        <w:rPr>
          <w:rFonts w:hint="eastAsia" w:ascii="仿宋" w:hAnsi="仿宋" w:eastAsia="仿宋" w:cs="仿宋"/>
          <w:color w:val="auto"/>
          <w:sz w:val="28"/>
          <w:szCs w:val="28"/>
        </w:rPr>
        <w:t>（《风景名胜区条例》第四十四条）</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119．《中国民用航空旅客、行李国内运输规则》规定，已满2周岁未满12周岁的儿童按成人全票价的________购票。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A.80%       B.50%        C.60%         D.40%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答案：B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120．《旅游安全管理办法》规定，国家建立旅游目的地安全风险提示制度。风险提示级别分为一级（特别严重）、二级（严重）、三级（较重）和四级（一般），分别用________标示。</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A.红色、黄色、橙色和蓝色    B.红色、紫色、黄色和绿色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C.红色、黄色、蓝色和绿色    D.红色、橙色、黄色和蓝色</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答案：D</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121．《旅游安全管理办法》规定，风险提示发布后，旅行社应当根据风险级别采取相应措施。在______风险时，旅行社应当停止组团或者带团前往风险区域；已在风险区域的，调整或者中止行程。</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A.四级     B.三级     C.二级     D.一级</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答案：C</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122．下列哪项说法不符合《国歌法》的规定？</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A．奏唱国歌，应当使用国歌标准演奏曲谱或者国歌官方录音版本，不得采取有损国歌尊严的奏唱形式。</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B.奏唱国歌时，在场人员应当肃立，举止庄重，不得有不尊重国歌的行为。</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C．国歌不得用于或者变相用于商标、商业广告，不得在私人丧事活动等不适宜的场合使用，不得作为公共场所的背景音乐等。</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D.国家倡导公民和组织在各种场合奏唱国歌，表达爱国情感。</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答案：D</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123.下列哪项说法不符合《国徽法》的规定？</w:t>
      </w:r>
    </w:p>
    <w:p>
      <w:pPr>
        <w:numPr>
          <w:ilvl w:val="0"/>
          <w:numId w:val="108"/>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国徽及其图案不得用于商标、广告、日常生活的陈设布置、私人庆吊活动。</w:t>
      </w:r>
    </w:p>
    <w:p>
      <w:pPr>
        <w:numPr>
          <w:ilvl w:val="0"/>
          <w:numId w:val="108"/>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不得悬挂破损、污损或者不合规格的国徽。</w:t>
      </w:r>
    </w:p>
    <w:p>
      <w:pPr>
        <w:numPr>
          <w:ilvl w:val="0"/>
          <w:numId w:val="108"/>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悬挂的国徽由国家指定的企业统一制作，直径的通用尺度共三种，不得使用非通用尺度。</w:t>
      </w:r>
    </w:p>
    <w:p>
      <w:pPr>
        <w:numPr>
          <w:ilvl w:val="0"/>
          <w:numId w:val="108"/>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在公共场合故意以焚烧、毁损、涂划、玷污、践踏等方式侮辱中华人民共和国国徽的，依法追究刑事责任。</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 C</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124.下列哪项的说法不符合《国旗法》的规定？</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A.举行升旗仪式时，在国旗升起的过程中，参加者应当面向国旗肃立致敬，并可以奏国歌或者唱国歌。</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B.升挂国旗，应当将国旗置于显著的位置。</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C.在公共场合故意以焚烧、毁损、涂划、玷污、践踏等方式侮辱中华人民共和国国旗的，依法追究刑事责任。</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D.国旗及其图案不得用作商标和广告，不得用于私人活动。</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答案：D</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125．在台湾问题上，________是实现和平统一的基础和前提。</w:t>
      </w:r>
    </w:p>
    <w:p>
      <w:pPr>
        <w:numPr>
          <w:ilvl w:val="0"/>
          <w:numId w:val="109"/>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海峡两岸和平统一谈判      B.坚持一个中国原则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C.发展两岸经济交流合作      D.台湾保留原来的制度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w:t>
      </w:r>
      <w:r>
        <w:rPr>
          <w:rFonts w:ascii="仿宋" w:hAnsi="仿宋" w:eastAsia="仿宋" w:cs="仿宋"/>
          <w:color w:val="auto"/>
          <w:sz w:val="28"/>
          <w:szCs w:val="28"/>
        </w:rPr>
        <w:t xml:space="preserve">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126．</w:t>
      </w:r>
      <w:r>
        <w:rPr>
          <w:rFonts w:hint="eastAsia" w:ascii="仿宋" w:hAnsi="仿宋" w:eastAsia="仿宋" w:cs="仿宋"/>
          <w:color w:val="auto"/>
          <w:sz w:val="28"/>
          <w:szCs w:val="28"/>
        </w:rPr>
        <w:t>______ 是一国经济的立身之本，是财富创造的根本源泉，是国家强盛的重要支柱。</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A.国有经济   B.产业经济   C.实体经济   D.金融经济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答案：C</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127. _______是具有中国特色的制度安排，是社会主义协商民主的重要渠道和专门协商机构。</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A.人民调解   B.人民代表大会   C.民主选举   D.人民政协</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答案：D</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128．我国对外政策的首要目标是________。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A.加强同第三世界的团结合作  </w:t>
      </w:r>
      <w:r>
        <w:rPr>
          <w:rFonts w:hint="eastAsia" w:ascii="仿宋" w:hAnsi="仿宋" w:eastAsia="仿宋" w:cs="仿宋"/>
          <w:color w:val="auto"/>
          <w:sz w:val="28"/>
          <w:szCs w:val="28"/>
        </w:rPr>
        <w:tab/>
      </w:r>
      <w:r>
        <w:rPr>
          <w:rFonts w:hint="eastAsia" w:ascii="仿宋" w:hAnsi="仿宋" w:eastAsia="仿宋" w:cs="仿宋"/>
          <w:color w:val="auto"/>
          <w:sz w:val="28"/>
          <w:szCs w:val="28"/>
        </w:rPr>
        <w:t>B.在国际事务中有所作为</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C.促进世界和平与发展       </w:t>
      </w:r>
      <w:r>
        <w:rPr>
          <w:rFonts w:hint="eastAsia" w:ascii="仿宋" w:hAnsi="仿宋" w:eastAsia="仿宋" w:cs="仿宋"/>
          <w:color w:val="auto"/>
          <w:sz w:val="28"/>
          <w:szCs w:val="28"/>
        </w:rPr>
        <w:tab/>
      </w:r>
      <w:r>
        <w:rPr>
          <w:rFonts w:hint="eastAsia" w:ascii="仿宋" w:hAnsi="仿宋" w:eastAsia="仿宋" w:cs="仿宋"/>
          <w:color w:val="auto"/>
          <w:sz w:val="28"/>
          <w:szCs w:val="28"/>
        </w:rPr>
        <w:t>D.维护国家主权和经济利益</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答案：C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129．“丝绸之路经济带”东起亚太经济圈，西至欧洲经济圈，横贯亚欧大陆，涵盖共____个国家。</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A.16        B.22        C.30         D.35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答案：C</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130．</w:t>
      </w:r>
      <w:r>
        <w:rPr>
          <w:rFonts w:hint="eastAsia" w:ascii="仿宋" w:hAnsi="仿宋" w:eastAsia="仿宋" w:cs="仿宋"/>
          <w:color w:val="auto"/>
          <w:sz w:val="28"/>
          <w:szCs w:val="28"/>
        </w:rPr>
        <w:t>中国特色社会主义进入新时代。</w:t>
      </w:r>
      <w:r>
        <w:rPr>
          <w:rFonts w:hint="eastAsia" w:ascii="仿宋" w:hAnsi="仿宋" w:eastAsia="仿宋" w:cs="仿宋"/>
          <w:color w:val="auto"/>
          <w:sz w:val="28"/>
          <w:szCs w:val="28"/>
        </w:rPr>
        <w:t>我国要在______基本实现社会主义现代化。</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A.2020年    B.2022年    C.2035年    D. 2050年</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答案：C</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131．发展是解决我国一切问题的基础和关键，发展必须是科学发展，必须坚定不移贯彻_______的发展理念。</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A.创新、协调、绿色、开放、共享</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B.平衡、协调、生态、开放、共享</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C.创新、统筹、绿色、开放、共享</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D.平衡、统筹、生态、开放、共享</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132．</w:t>
      </w:r>
      <w:r>
        <w:rPr>
          <w:rFonts w:hint="eastAsia" w:ascii="仿宋" w:hAnsi="仿宋" w:eastAsia="仿宋" w:cs="仿宋"/>
          <w:color w:val="auto"/>
          <w:sz w:val="28"/>
          <w:szCs w:val="28"/>
        </w:rPr>
        <w:t>实现“两个一百年”奋斗目标、实现中华民族伟大复兴的中国梦，不断提高人民生活水平，必须坚定不移把______作为党执政兴国的第一要务。</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A.创新    B.改革    C.发展    D.开放</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答案：C</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133．</w:t>
      </w:r>
      <w:r>
        <w:rPr>
          <w:rFonts w:hint="eastAsia" w:ascii="仿宋" w:hAnsi="仿宋" w:eastAsia="仿宋" w:cs="仿宋"/>
          <w:color w:val="auto"/>
          <w:sz w:val="28"/>
          <w:szCs w:val="28"/>
        </w:rPr>
        <w:t>我国经济已由_____阶段转向______ 阶段，正处在转变发展方式、优化经济结构、转换增长动力的攻关期，建设现代化经济体系是跨越关口的迫切要求和我国发展的战略目标。</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A.高速增长…高水平发展       B.高速发展…高水平发展</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C.高速增长…高质量发展       D.高速发展…高质量发展</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答案：C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134．</w:t>
      </w:r>
      <w:r>
        <w:rPr>
          <w:rFonts w:hint="eastAsia" w:ascii="仿宋" w:hAnsi="仿宋" w:eastAsia="仿宋" w:cs="仿宋"/>
          <w:color w:val="auto"/>
          <w:sz w:val="28"/>
          <w:szCs w:val="28"/>
        </w:rPr>
        <w:t>______ 涉及国家主权、政权、制度和意识形态的稳固，是一个国家最根本的需求，是一切国家生存和发展的基础条件。</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A.国防安全             B.粮食安全</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C.政治安全             D.经济安全</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答案：C</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135．</w:t>
      </w:r>
      <w:r>
        <w:rPr>
          <w:rFonts w:hint="eastAsia" w:ascii="仿宋" w:hAnsi="仿宋" w:eastAsia="仿宋" w:cs="仿宋"/>
          <w:color w:val="auto"/>
          <w:sz w:val="28"/>
          <w:szCs w:val="28"/>
        </w:rPr>
        <w:t>西方所谓的“________” 是西方资本主义意识形态的强势话语，是西方对付非西方社会的意识形态，要旗帜鲜明地反对。</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A.普世价值   B.民主自由   C.人权思想    D.公平正义</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136．我国把________作为对外政策的基本立足点。</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A.建立国际政治新秩序                 B.建立国际经济新秩序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C.加强同第三世界的团结合作          D.和平共处五项基本原则  答案：C</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137．中华人民共和国的政权组织形式是________。 </w:t>
      </w:r>
    </w:p>
    <w:p>
      <w:pPr>
        <w:numPr>
          <w:ilvl w:val="0"/>
          <w:numId w:val="110"/>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社会主义制度　  B.人民代表大会制度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C.选举制度        D.民主集中制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138．中国特色社会主义理论体系的立论基础是________。</w:t>
      </w:r>
    </w:p>
    <w:p>
      <w:pPr>
        <w:numPr>
          <w:ilvl w:val="0"/>
          <w:numId w:val="111"/>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社会主义初级阶段理论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B.解放思想、实事求是</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C.中国特色社会主义本质理论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D.社会主义根本任务理论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139．“一国两制”构想的核心、政治前提和根本保证是________。</w:t>
      </w:r>
    </w:p>
    <w:p>
      <w:pPr>
        <w:numPr>
          <w:ilvl w:val="0"/>
          <w:numId w:val="112"/>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一个中国     B.两制并存     C.高度自治      D.和平统一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140．法律援助是指由政府设立的法律援助机构组织法律援助人员，为________困难或特殊案件的人给予无偿提供法律服务的一项法律保障制度。</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A.经济　　  B.行动　　  C.工作　　  D.学习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141．社会主义市场经济体制的根基是________。 </w:t>
      </w:r>
    </w:p>
    <w:p>
      <w:pPr>
        <w:numPr>
          <w:ilvl w:val="0"/>
          <w:numId w:val="113"/>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生产资料的社会主义公有制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B.公有制为主体、多种所有制经济共同发展的基本经济制度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C.以按劳分配为主体、多种分配方式并存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D.社会主义市场经济体制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答案：Ｂ</w:t>
      </w:r>
    </w:p>
    <w:p>
      <w:pPr>
        <w:spacing w:line="360" w:lineRule="auto"/>
        <w:rPr>
          <w:rFonts w:ascii="仿宋" w:hAnsi="仿宋" w:eastAsia="仿宋" w:cs="仿宋"/>
          <w:bCs/>
          <w:color w:val="auto"/>
          <w:sz w:val="28"/>
          <w:szCs w:val="28"/>
        </w:rPr>
      </w:pPr>
      <w:r>
        <w:rPr>
          <w:rFonts w:hint="eastAsia" w:ascii="仿宋" w:hAnsi="仿宋" w:eastAsia="仿宋" w:cs="仿宋"/>
          <w:color w:val="auto"/>
          <w:sz w:val="28"/>
          <w:szCs w:val="28"/>
        </w:rPr>
        <w:t>142．</w:t>
      </w:r>
      <w:r>
        <w:rPr>
          <w:rFonts w:hint="eastAsia" w:ascii="仿宋" w:hAnsi="仿宋" w:eastAsia="仿宋" w:cs="仿宋"/>
          <w:bCs/>
          <w:color w:val="auto"/>
          <w:sz w:val="28"/>
          <w:szCs w:val="28"/>
        </w:rPr>
        <w:t>中国特色社会主义进入新时代，我国社会主要矛盾已经转化为__________________。</w:t>
      </w:r>
    </w:p>
    <w:p>
      <w:pPr>
        <w:spacing w:line="360" w:lineRule="auto"/>
        <w:rPr>
          <w:rFonts w:ascii="仿宋" w:hAnsi="仿宋" w:eastAsia="仿宋" w:cs="仿宋"/>
          <w:bCs/>
          <w:color w:val="auto"/>
          <w:sz w:val="28"/>
          <w:szCs w:val="28"/>
        </w:rPr>
      </w:pPr>
      <w:r>
        <w:rPr>
          <w:rFonts w:hint="eastAsia" w:ascii="仿宋" w:hAnsi="仿宋" w:eastAsia="仿宋" w:cs="仿宋"/>
          <w:bCs/>
          <w:color w:val="auto"/>
          <w:sz w:val="28"/>
          <w:szCs w:val="28"/>
        </w:rPr>
        <w:t>A</w:t>
      </w:r>
      <w:r>
        <w:rPr>
          <w:rFonts w:hint="eastAsia" w:ascii="仿宋" w:hAnsi="仿宋" w:eastAsia="仿宋" w:cs="仿宋"/>
          <w:color w:val="auto"/>
          <w:sz w:val="28"/>
          <w:szCs w:val="28"/>
        </w:rPr>
        <w:t>.</w:t>
      </w:r>
      <w:r>
        <w:rPr>
          <w:rFonts w:hint="eastAsia" w:ascii="仿宋" w:hAnsi="仿宋" w:eastAsia="仿宋" w:cs="仿宋"/>
          <w:bCs/>
          <w:color w:val="auto"/>
          <w:sz w:val="28"/>
          <w:szCs w:val="28"/>
        </w:rPr>
        <w:t>人民日益增长的物质文化需要和生产力不发达之间的矛盾</w:t>
      </w:r>
    </w:p>
    <w:p>
      <w:pPr>
        <w:spacing w:line="360" w:lineRule="auto"/>
        <w:rPr>
          <w:rFonts w:ascii="仿宋" w:hAnsi="仿宋" w:eastAsia="仿宋" w:cs="仿宋"/>
          <w:bCs/>
          <w:color w:val="auto"/>
          <w:sz w:val="28"/>
          <w:szCs w:val="28"/>
        </w:rPr>
      </w:pPr>
      <w:r>
        <w:rPr>
          <w:rFonts w:hint="eastAsia" w:ascii="仿宋" w:hAnsi="仿宋" w:eastAsia="仿宋" w:cs="仿宋"/>
          <w:bCs/>
          <w:color w:val="auto"/>
          <w:sz w:val="28"/>
          <w:szCs w:val="28"/>
        </w:rPr>
        <w:t>B</w:t>
      </w:r>
      <w:r>
        <w:rPr>
          <w:rFonts w:hint="eastAsia" w:ascii="仿宋" w:hAnsi="仿宋" w:eastAsia="仿宋" w:cs="仿宋"/>
          <w:color w:val="auto"/>
          <w:sz w:val="28"/>
          <w:szCs w:val="28"/>
        </w:rPr>
        <w:t>.</w:t>
      </w:r>
      <w:r>
        <w:rPr>
          <w:rFonts w:hint="eastAsia" w:ascii="仿宋" w:hAnsi="仿宋" w:eastAsia="仿宋" w:cs="仿宋"/>
          <w:bCs/>
          <w:color w:val="auto"/>
          <w:sz w:val="28"/>
          <w:szCs w:val="28"/>
        </w:rPr>
        <w:t xml:space="preserve">人民日益增长的物质文化需要和发展不均衡之间的矛盾  </w:t>
      </w:r>
    </w:p>
    <w:p>
      <w:pPr>
        <w:spacing w:line="360" w:lineRule="auto"/>
        <w:rPr>
          <w:rFonts w:ascii="仿宋" w:hAnsi="仿宋" w:eastAsia="仿宋" w:cs="仿宋"/>
          <w:bCs/>
          <w:color w:val="auto"/>
          <w:sz w:val="28"/>
          <w:szCs w:val="28"/>
        </w:rPr>
      </w:pPr>
      <w:r>
        <w:rPr>
          <w:rFonts w:hint="eastAsia" w:ascii="仿宋" w:hAnsi="仿宋" w:eastAsia="仿宋" w:cs="仿宋"/>
          <w:bCs/>
          <w:color w:val="auto"/>
          <w:sz w:val="28"/>
          <w:szCs w:val="28"/>
        </w:rPr>
        <w:t>C</w:t>
      </w:r>
      <w:r>
        <w:rPr>
          <w:rFonts w:hint="eastAsia" w:ascii="仿宋" w:hAnsi="仿宋" w:eastAsia="仿宋" w:cs="仿宋"/>
          <w:color w:val="auto"/>
          <w:sz w:val="28"/>
          <w:szCs w:val="28"/>
        </w:rPr>
        <w:t>.</w:t>
      </w:r>
      <w:r>
        <w:rPr>
          <w:rFonts w:hint="eastAsia" w:ascii="仿宋" w:hAnsi="仿宋" w:eastAsia="仿宋" w:cs="仿宋"/>
          <w:bCs/>
          <w:color w:val="auto"/>
          <w:sz w:val="28"/>
          <w:szCs w:val="28"/>
        </w:rPr>
        <w:t xml:space="preserve">人民日益增长的美好生活需要和发展不充分之间的矛盾  </w:t>
      </w:r>
    </w:p>
    <w:p>
      <w:pPr>
        <w:spacing w:line="360" w:lineRule="auto"/>
        <w:rPr>
          <w:rFonts w:ascii="仿宋" w:hAnsi="仿宋" w:eastAsia="仿宋" w:cs="仿宋"/>
          <w:bCs/>
          <w:color w:val="auto"/>
          <w:sz w:val="28"/>
          <w:szCs w:val="28"/>
        </w:rPr>
      </w:pPr>
      <w:r>
        <w:rPr>
          <w:rFonts w:hint="eastAsia" w:ascii="仿宋" w:hAnsi="仿宋" w:eastAsia="仿宋" w:cs="仿宋"/>
          <w:bCs/>
          <w:color w:val="auto"/>
          <w:sz w:val="28"/>
          <w:szCs w:val="28"/>
        </w:rPr>
        <w:t>D</w:t>
      </w:r>
      <w:r>
        <w:rPr>
          <w:rFonts w:hint="eastAsia" w:ascii="仿宋" w:hAnsi="仿宋" w:eastAsia="仿宋" w:cs="仿宋"/>
          <w:color w:val="auto"/>
          <w:sz w:val="28"/>
          <w:szCs w:val="28"/>
        </w:rPr>
        <w:t>.</w:t>
      </w:r>
      <w:r>
        <w:rPr>
          <w:rFonts w:hint="eastAsia" w:ascii="仿宋" w:hAnsi="仿宋" w:eastAsia="仿宋" w:cs="仿宋"/>
          <w:bCs/>
          <w:color w:val="auto"/>
          <w:sz w:val="28"/>
          <w:szCs w:val="28"/>
        </w:rPr>
        <w:t xml:space="preserve">人民日益增长的美好生活需要和不平衡不充分的发展之间的矛盾  </w:t>
      </w:r>
    </w:p>
    <w:p>
      <w:pPr>
        <w:spacing w:line="360" w:lineRule="auto"/>
        <w:rPr>
          <w:rFonts w:ascii="仿宋" w:hAnsi="仿宋" w:eastAsia="仿宋" w:cs="仿宋"/>
          <w:bCs/>
          <w:color w:val="auto"/>
          <w:sz w:val="28"/>
          <w:szCs w:val="28"/>
        </w:rPr>
      </w:pPr>
      <w:r>
        <w:rPr>
          <w:rFonts w:hint="eastAsia" w:ascii="仿宋" w:hAnsi="仿宋" w:eastAsia="仿宋" w:cs="仿宋"/>
          <w:bCs/>
          <w:color w:val="auto"/>
          <w:sz w:val="28"/>
          <w:szCs w:val="28"/>
        </w:rPr>
        <w:t>答案：D</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143．邓小平同志提出“一国两制”的构想，是从解决________问题开始的。</w:t>
      </w:r>
    </w:p>
    <w:p>
      <w:pPr>
        <w:numPr>
          <w:ilvl w:val="0"/>
          <w:numId w:val="114"/>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香港      B.澳门      C.台湾      D.香港和澳门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答案：C</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144．我国各少数民族聚居的地方实行________，设立自治机关，行使自治权。 </w:t>
      </w:r>
    </w:p>
    <w:p>
      <w:pPr>
        <w:numPr>
          <w:ilvl w:val="0"/>
          <w:numId w:val="115"/>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民族地方自治　   B.民族区域自治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C.民族社会自治    D.民族领域自治</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145．_______是中国处理同一切国家关系的基本原则。</w:t>
      </w:r>
    </w:p>
    <w:p>
      <w:pPr>
        <w:numPr>
          <w:ilvl w:val="0"/>
          <w:numId w:val="116"/>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加强同第三世界的团结合作       B.和平共处五项原则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C.反对霸权主义，维护世界和平    D.维护国家的主权和安全利益  答案：B</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146．除中国共产党以外，中华人民共和国具有合法地位的政治党派总共有________个。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A.5      　B.6      　C.7    　　D.8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答案：D</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147．全国人大常委会的每届任期是________年。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A.2    　　B.3  　  　C.4　    　D.5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答案：D</w:t>
      </w:r>
    </w:p>
    <w:p>
      <w:pPr>
        <w:spacing w:line="360" w:lineRule="auto"/>
        <w:rPr>
          <w:rFonts w:ascii="仿宋" w:hAnsi="仿宋" w:eastAsia="仿宋" w:cs="仿宋"/>
          <w:bCs/>
          <w:color w:val="auto"/>
          <w:sz w:val="28"/>
          <w:szCs w:val="28"/>
        </w:rPr>
      </w:pPr>
      <w:r>
        <w:rPr>
          <w:rFonts w:hint="eastAsia" w:ascii="仿宋" w:hAnsi="仿宋" w:eastAsia="仿宋" w:cs="仿宋"/>
          <w:color w:val="auto"/>
          <w:sz w:val="28"/>
          <w:szCs w:val="28"/>
        </w:rPr>
        <w:t>148．</w:t>
      </w:r>
      <w:r>
        <w:rPr>
          <w:rFonts w:hint="eastAsia" w:ascii="仿宋" w:hAnsi="仿宋" w:eastAsia="仿宋" w:cs="仿宋"/>
          <w:bCs/>
          <w:color w:val="auto"/>
          <w:sz w:val="28"/>
          <w:szCs w:val="28"/>
        </w:rPr>
        <w:t xml:space="preserve">以归侨侨眷中的中上层人士为主组成的民主党派是________。 </w:t>
      </w:r>
    </w:p>
    <w:p>
      <w:pPr>
        <w:numPr>
          <w:ilvl w:val="0"/>
          <w:numId w:val="117"/>
        </w:numPr>
        <w:spacing w:line="360" w:lineRule="auto"/>
        <w:rPr>
          <w:rFonts w:ascii="仿宋" w:hAnsi="仿宋" w:eastAsia="仿宋" w:cs="仿宋"/>
          <w:bCs/>
          <w:color w:val="auto"/>
          <w:sz w:val="28"/>
          <w:szCs w:val="28"/>
        </w:rPr>
      </w:pPr>
      <w:r>
        <w:rPr>
          <w:rFonts w:hint="eastAsia" w:ascii="仿宋" w:hAnsi="仿宋" w:eastAsia="仿宋" w:cs="仿宋"/>
          <w:bCs/>
          <w:color w:val="auto"/>
          <w:sz w:val="28"/>
          <w:szCs w:val="28"/>
        </w:rPr>
        <w:t>中国民主建国会　　B.中国民主促进会　　</w:t>
      </w:r>
    </w:p>
    <w:p>
      <w:pPr>
        <w:spacing w:line="360" w:lineRule="auto"/>
        <w:rPr>
          <w:rFonts w:ascii="仿宋" w:hAnsi="仿宋" w:eastAsia="仿宋" w:cs="仿宋"/>
          <w:bCs/>
          <w:color w:val="auto"/>
          <w:sz w:val="28"/>
          <w:szCs w:val="28"/>
        </w:rPr>
      </w:pPr>
      <w:r>
        <w:rPr>
          <w:rFonts w:hint="eastAsia" w:ascii="仿宋" w:hAnsi="仿宋" w:eastAsia="仿宋" w:cs="仿宋"/>
          <w:bCs/>
          <w:color w:val="auto"/>
          <w:sz w:val="28"/>
          <w:szCs w:val="28"/>
        </w:rPr>
        <w:t xml:space="preserve">C.九三学社　　      D.中国致公党  </w:t>
      </w:r>
    </w:p>
    <w:p>
      <w:pPr>
        <w:spacing w:line="360" w:lineRule="auto"/>
        <w:rPr>
          <w:rFonts w:ascii="仿宋" w:hAnsi="仿宋" w:eastAsia="仿宋" w:cs="仿宋"/>
          <w:bCs/>
          <w:color w:val="auto"/>
          <w:sz w:val="28"/>
          <w:szCs w:val="28"/>
        </w:rPr>
      </w:pPr>
      <w:r>
        <w:rPr>
          <w:rFonts w:hint="eastAsia" w:ascii="仿宋" w:hAnsi="仿宋" w:eastAsia="仿宋" w:cs="仿宋"/>
          <w:bCs/>
          <w:color w:val="auto"/>
          <w:sz w:val="28"/>
          <w:szCs w:val="28"/>
        </w:rPr>
        <w:t>答案：D</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149.1980年，党中央国务院正式批准________为经济特区，把它们作为我国新时期改革开放的窗口。</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A.深圳、厦门、珠海、福州          B.深圳、珠海、广州、厦门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C.深圳、珠海、汕头、厦门          D.深圳、珠海、汕头、烟台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答案：C</w:t>
      </w:r>
    </w:p>
    <w:p>
      <w:pPr>
        <w:spacing w:line="360" w:lineRule="auto"/>
        <w:rPr>
          <w:rFonts w:ascii="仿宋" w:hAnsi="仿宋" w:eastAsia="仿宋" w:cs="仿宋"/>
          <w:color w:val="auto"/>
          <w:sz w:val="28"/>
          <w:szCs w:val="28"/>
        </w:rPr>
      </w:pPr>
      <w:r>
        <w:rPr>
          <w:rFonts w:hint="eastAsia" w:ascii="仿宋" w:hAnsi="仿宋" w:eastAsia="仿宋" w:cs="仿宋"/>
          <w:bCs/>
          <w:color w:val="auto"/>
          <w:sz w:val="28"/>
          <w:szCs w:val="28"/>
        </w:rPr>
        <w:t>150.联合国安理会一致通过第2344号决议，首次载入________</w:t>
      </w:r>
      <w:r>
        <w:rPr>
          <w:rFonts w:hint="eastAsia" w:ascii="仿宋" w:hAnsi="仿宋" w:eastAsia="仿宋" w:cs="仿宋"/>
          <w:color w:val="auto"/>
          <w:sz w:val="28"/>
          <w:szCs w:val="28"/>
        </w:rPr>
        <w:t>，反映了国际社会的共识。</w:t>
      </w:r>
    </w:p>
    <w:p>
      <w:pPr>
        <w:spacing w:line="360" w:lineRule="auto"/>
        <w:rPr>
          <w:rFonts w:ascii="仿宋" w:hAnsi="仿宋" w:eastAsia="仿宋" w:cs="仿宋"/>
          <w:bCs/>
          <w:color w:val="auto"/>
          <w:sz w:val="28"/>
          <w:szCs w:val="28"/>
        </w:rPr>
      </w:pPr>
      <w:r>
        <w:rPr>
          <w:rFonts w:hint="eastAsia" w:ascii="仿宋" w:hAnsi="仿宋" w:eastAsia="仿宋" w:cs="仿宋"/>
          <w:color w:val="auto"/>
          <w:sz w:val="28"/>
          <w:szCs w:val="28"/>
        </w:rPr>
        <w:t>A.“一带一路”倡议    B.</w:t>
      </w:r>
      <w:r>
        <w:rPr>
          <w:rFonts w:hint="eastAsia" w:ascii="仿宋" w:hAnsi="仿宋" w:eastAsia="仿宋" w:cs="仿宋"/>
          <w:bCs/>
          <w:color w:val="auto"/>
          <w:sz w:val="28"/>
          <w:szCs w:val="28"/>
        </w:rPr>
        <w:t xml:space="preserve">“构建人类命运共同体”重要理念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C.“中国智慧”        D.和平与发展理念</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w:t>
      </w:r>
    </w:p>
    <w:p>
      <w:pPr>
        <w:rPr>
          <w:rFonts w:ascii="仿宋" w:hAnsi="仿宋" w:eastAsia="仿宋" w:cs="仿宋"/>
          <w:color w:val="auto"/>
          <w:sz w:val="28"/>
          <w:szCs w:val="28"/>
        </w:rPr>
      </w:pPr>
      <w:r>
        <w:rPr>
          <w:rFonts w:hint="eastAsia" w:ascii="仿宋" w:hAnsi="仿宋" w:eastAsia="仿宋" w:cs="仿宋"/>
          <w:color w:val="auto"/>
          <w:sz w:val="28"/>
          <w:szCs w:val="28"/>
        </w:rPr>
        <w:t>151. 经过不懈努力，党找到了______ 这一跳出治乱兴衰历史周期率的第二个答案，确保党永远不变质、不变色、不变味。</w:t>
      </w:r>
    </w:p>
    <w:p>
      <w:pPr>
        <w:rPr>
          <w:rFonts w:ascii="仿宋" w:hAnsi="仿宋" w:eastAsia="仿宋" w:cs="仿宋"/>
          <w:color w:val="auto"/>
          <w:sz w:val="28"/>
          <w:szCs w:val="28"/>
        </w:rPr>
      </w:pPr>
      <w:r>
        <w:rPr>
          <w:rFonts w:hint="eastAsia" w:ascii="仿宋" w:hAnsi="仿宋" w:eastAsia="仿宋" w:cs="仿宋"/>
          <w:color w:val="auto"/>
          <w:sz w:val="28"/>
          <w:szCs w:val="28"/>
        </w:rPr>
        <w:t xml:space="preserve">A．改革开放       B. 自我革命   </w:t>
      </w:r>
    </w:p>
    <w:p>
      <w:pPr>
        <w:rPr>
          <w:rFonts w:ascii="仿宋" w:hAnsi="仿宋" w:eastAsia="仿宋" w:cs="仿宋"/>
          <w:color w:val="auto"/>
          <w:sz w:val="28"/>
          <w:szCs w:val="28"/>
        </w:rPr>
      </w:pPr>
      <w:r>
        <w:rPr>
          <w:rFonts w:hint="eastAsia" w:ascii="仿宋" w:hAnsi="仿宋" w:eastAsia="仿宋" w:cs="仿宋"/>
          <w:color w:val="auto"/>
          <w:sz w:val="28"/>
          <w:szCs w:val="28"/>
        </w:rPr>
        <w:t>C. 以人民为中心   D. 解放思想，实事求是</w:t>
      </w:r>
    </w:p>
    <w:p>
      <w:pPr>
        <w:rPr>
          <w:rFonts w:ascii="仿宋" w:hAnsi="仿宋" w:eastAsia="仿宋" w:cs="仿宋"/>
          <w:color w:val="auto"/>
          <w:sz w:val="28"/>
          <w:szCs w:val="28"/>
        </w:rPr>
      </w:pPr>
      <w:r>
        <w:rPr>
          <w:rFonts w:hint="eastAsia" w:ascii="仿宋" w:hAnsi="仿宋" w:eastAsia="仿宋" w:cs="仿宋"/>
          <w:color w:val="auto"/>
          <w:sz w:val="28"/>
          <w:szCs w:val="28"/>
        </w:rPr>
        <w:t>答案：B</w:t>
      </w:r>
    </w:p>
    <w:p>
      <w:pPr>
        <w:rPr>
          <w:rFonts w:ascii="仿宋" w:hAnsi="仿宋" w:eastAsia="仿宋" w:cs="仿宋"/>
          <w:color w:val="auto"/>
          <w:sz w:val="28"/>
          <w:szCs w:val="28"/>
        </w:rPr>
      </w:pPr>
      <w:r>
        <w:rPr>
          <w:rFonts w:hint="eastAsia" w:ascii="仿宋" w:hAnsi="仿宋" w:eastAsia="仿宋" w:cs="仿宋"/>
          <w:color w:val="auto"/>
          <w:sz w:val="28"/>
          <w:szCs w:val="28"/>
        </w:rPr>
        <w:t>152. 从现在起，中国共产党的中心任务就是团结带领全国各族人民全面建成社会主义现代化强国、实现第二个百年奋斗目标，以_____ 全面推进中华民族伟大复兴。</w:t>
      </w:r>
    </w:p>
    <w:p>
      <w:pPr>
        <w:rPr>
          <w:rFonts w:ascii="仿宋" w:hAnsi="仿宋" w:eastAsia="仿宋" w:cs="仿宋"/>
          <w:color w:val="auto"/>
          <w:sz w:val="28"/>
          <w:szCs w:val="28"/>
        </w:rPr>
      </w:pPr>
      <w:r>
        <w:rPr>
          <w:rFonts w:hint="eastAsia" w:ascii="仿宋" w:hAnsi="仿宋" w:eastAsia="仿宋" w:cs="仿宋"/>
          <w:color w:val="auto"/>
          <w:sz w:val="28"/>
          <w:szCs w:val="28"/>
        </w:rPr>
        <w:t xml:space="preserve">A．全面深化改革开放   B. 高质量发展   </w:t>
      </w:r>
    </w:p>
    <w:p>
      <w:pPr>
        <w:rPr>
          <w:rFonts w:ascii="仿宋" w:hAnsi="仿宋" w:eastAsia="仿宋" w:cs="仿宋"/>
          <w:color w:val="auto"/>
          <w:sz w:val="28"/>
          <w:szCs w:val="28"/>
        </w:rPr>
      </w:pPr>
      <w:r>
        <w:rPr>
          <w:rFonts w:hint="eastAsia" w:ascii="仿宋" w:hAnsi="仿宋" w:eastAsia="仿宋" w:cs="仿宋"/>
          <w:color w:val="auto"/>
          <w:sz w:val="28"/>
          <w:szCs w:val="28"/>
        </w:rPr>
        <w:t>C. 中国式现代化       D. 加强党的全面领导</w:t>
      </w:r>
    </w:p>
    <w:p>
      <w:pPr>
        <w:rPr>
          <w:rFonts w:ascii="仿宋" w:hAnsi="仿宋" w:eastAsia="仿宋" w:cs="仿宋"/>
          <w:color w:val="auto"/>
          <w:sz w:val="28"/>
          <w:szCs w:val="28"/>
        </w:rPr>
      </w:pPr>
      <w:r>
        <w:rPr>
          <w:rFonts w:hint="eastAsia" w:ascii="仿宋" w:hAnsi="仿宋" w:eastAsia="仿宋" w:cs="仿宋"/>
          <w:color w:val="auto"/>
          <w:sz w:val="28"/>
          <w:szCs w:val="28"/>
        </w:rPr>
        <w:t>答案：C</w:t>
      </w:r>
    </w:p>
    <w:p>
      <w:pPr>
        <w:rPr>
          <w:rFonts w:ascii="仿宋" w:hAnsi="仿宋" w:eastAsia="仿宋" w:cs="仿宋"/>
          <w:color w:val="auto"/>
          <w:sz w:val="28"/>
          <w:szCs w:val="28"/>
        </w:rPr>
      </w:pPr>
      <w:r>
        <w:rPr>
          <w:rFonts w:hint="eastAsia" w:ascii="仿宋" w:hAnsi="仿宋" w:eastAsia="仿宋" w:cs="仿宋"/>
          <w:color w:val="auto"/>
          <w:sz w:val="28"/>
          <w:szCs w:val="28"/>
        </w:rPr>
        <w:t>153.</w:t>
      </w:r>
      <w:r>
        <w:rPr>
          <w:rFonts w:ascii="Helvetica" w:hAnsi="Helvetica" w:cs="Helvetica"/>
          <w:color w:val="auto"/>
          <w:sz w:val="30"/>
          <w:szCs w:val="30"/>
          <w:shd w:val="clear" w:color="auto" w:fill="FAFBFC"/>
        </w:rPr>
        <w:t xml:space="preserve"> </w:t>
      </w:r>
      <w:r>
        <w:rPr>
          <w:rFonts w:ascii="仿宋" w:hAnsi="仿宋" w:eastAsia="仿宋" w:cs="仿宋"/>
          <w:color w:val="auto"/>
          <w:sz w:val="28"/>
          <w:szCs w:val="28"/>
        </w:rPr>
        <w:t>我国城镇化还有很大发展提升空间</w:t>
      </w:r>
      <w:r>
        <w:rPr>
          <w:rFonts w:hint="eastAsia" w:ascii="仿宋" w:hAnsi="仿宋" w:eastAsia="仿宋" w:cs="仿宋"/>
          <w:color w:val="auto"/>
          <w:sz w:val="28"/>
          <w:szCs w:val="28"/>
        </w:rPr>
        <w:t>，要把推进新型城镇化和乡村全面振兴有机结合起来，促进各类要素双向流动，推动以______为重要载体的新型城镇化建设，形成城乡融合发展新格局。</w:t>
      </w:r>
    </w:p>
    <w:p>
      <w:pPr>
        <w:pStyle w:val="6"/>
        <w:numPr>
          <w:ilvl w:val="0"/>
          <w:numId w:val="118"/>
        </w:numPr>
        <w:ind w:firstLineChars="0"/>
        <w:rPr>
          <w:rFonts w:ascii="仿宋" w:hAnsi="仿宋" w:eastAsia="仿宋" w:cs="仿宋"/>
          <w:color w:val="auto"/>
          <w:sz w:val="28"/>
          <w:szCs w:val="28"/>
        </w:rPr>
      </w:pPr>
      <w:r>
        <w:rPr>
          <w:rFonts w:hint="eastAsia" w:ascii="仿宋" w:hAnsi="仿宋" w:eastAsia="仿宋" w:cs="仿宋"/>
          <w:color w:val="auto"/>
          <w:sz w:val="28"/>
          <w:szCs w:val="28"/>
        </w:rPr>
        <w:t>乡镇    B. 县城     C. 中等城市    D. 小型城市</w:t>
      </w:r>
    </w:p>
    <w:p>
      <w:pPr>
        <w:rPr>
          <w:rFonts w:ascii="仿宋" w:hAnsi="仿宋" w:eastAsia="仿宋" w:cs="仿宋"/>
          <w:color w:val="auto"/>
          <w:sz w:val="28"/>
          <w:szCs w:val="28"/>
        </w:rPr>
      </w:pPr>
      <w:r>
        <w:rPr>
          <w:rFonts w:hint="eastAsia" w:ascii="仿宋" w:hAnsi="仿宋" w:eastAsia="仿宋" w:cs="仿宋"/>
          <w:color w:val="auto"/>
          <w:sz w:val="28"/>
          <w:szCs w:val="28"/>
        </w:rPr>
        <w:t>答案： B</w:t>
      </w:r>
    </w:p>
    <w:p>
      <w:pPr>
        <w:rPr>
          <w:rFonts w:ascii="仿宋" w:hAnsi="仿宋" w:eastAsia="仿宋" w:cs="仿宋"/>
          <w:color w:val="auto"/>
          <w:sz w:val="28"/>
          <w:szCs w:val="28"/>
        </w:rPr>
      </w:pPr>
      <w:r>
        <w:rPr>
          <w:rFonts w:hint="eastAsia" w:ascii="仿宋" w:hAnsi="仿宋" w:eastAsia="仿宋" w:cs="仿宋"/>
          <w:color w:val="auto"/>
          <w:sz w:val="28"/>
          <w:szCs w:val="28"/>
        </w:rPr>
        <w:t>154. 《中共中央 国务院关于全面推进美丽中国建设的意见》指出，全面推进以_____为主体的自然保护地体系建设，完成全国自然保护地整合优化。</w:t>
      </w:r>
    </w:p>
    <w:p>
      <w:pPr>
        <w:pStyle w:val="6"/>
        <w:numPr>
          <w:ilvl w:val="0"/>
          <w:numId w:val="119"/>
        </w:numPr>
        <w:ind w:firstLineChars="0"/>
        <w:rPr>
          <w:rFonts w:ascii="仿宋" w:hAnsi="仿宋" w:eastAsia="仿宋" w:cs="仿宋"/>
          <w:color w:val="auto"/>
          <w:sz w:val="28"/>
          <w:szCs w:val="28"/>
        </w:rPr>
      </w:pPr>
      <w:r>
        <w:rPr>
          <w:rFonts w:hint="eastAsia" w:ascii="仿宋" w:hAnsi="仿宋" w:eastAsia="仿宋" w:cs="仿宋"/>
          <w:color w:val="auto"/>
          <w:sz w:val="28"/>
          <w:szCs w:val="28"/>
        </w:rPr>
        <w:t xml:space="preserve">世界遗产地         B. 风景名胜区   </w:t>
      </w:r>
    </w:p>
    <w:p>
      <w:pPr>
        <w:rPr>
          <w:rFonts w:ascii="仿宋" w:hAnsi="仿宋" w:eastAsia="仿宋" w:cs="仿宋"/>
          <w:color w:val="auto"/>
          <w:sz w:val="28"/>
          <w:szCs w:val="28"/>
        </w:rPr>
      </w:pPr>
      <w:r>
        <w:rPr>
          <w:rFonts w:hint="eastAsia" w:ascii="仿宋" w:hAnsi="仿宋" w:eastAsia="仿宋" w:cs="仿宋"/>
          <w:color w:val="auto"/>
          <w:sz w:val="28"/>
          <w:szCs w:val="28"/>
        </w:rPr>
        <w:t>C. 国家级自然保护区   D. 国家公园</w:t>
      </w:r>
    </w:p>
    <w:p>
      <w:pPr>
        <w:rPr>
          <w:rFonts w:ascii="仿宋" w:hAnsi="仿宋" w:eastAsia="仿宋" w:cs="仿宋"/>
          <w:color w:val="auto"/>
          <w:sz w:val="28"/>
          <w:szCs w:val="28"/>
        </w:rPr>
      </w:pPr>
      <w:r>
        <w:rPr>
          <w:rFonts w:hint="eastAsia" w:ascii="仿宋" w:hAnsi="仿宋" w:eastAsia="仿宋" w:cs="仿宋"/>
          <w:color w:val="auto"/>
          <w:sz w:val="28"/>
          <w:szCs w:val="28"/>
        </w:rPr>
        <w:t>答案： D</w:t>
      </w:r>
    </w:p>
    <w:p>
      <w:pPr>
        <w:pStyle w:val="2"/>
        <w:spacing w:line="360" w:lineRule="auto"/>
        <w:rPr>
          <w:rFonts w:ascii="黑体" w:hAnsi="黑体" w:cs="黑体"/>
          <w:color w:val="auto"/>
          <w:sz w:val="28"/>
          <w:szCs w:val="28"/>
        </w:rPr>
      </w:pPr>
      <w:r>
        <w:rPr>
          <w:rFonts w:hint="eastAsia" w:ascii="黑体" w:hAnsi="黑体" w:cs="黑体"/>
          <w:color w:val="auto"/>
          <w:sz w:val="28"/>
          <w:szCs w:val="28"/>
        </w:rPr>
        <w:t>二、多选题（以下每小题四个选项中，至少有两项是符合题意的，请将每题的所有正确选项选出，多选、少选或错选，均不得分）</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1．旅行社安排的旅游活动中的自由活动时间主要有________。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A.旅游合同中安排的自由活动时间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B.每天行程结束到第二天行程开始前的休息时间</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C.没有参加自费项目的部分旅游者的等候时间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D.旅游者征得导游或领队同意暂时离开团队期间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答案：ABCD （《</w:t>
      </w:r>
      <w:bookmarkStart w:id="15" w:name="_Hlk33973343"/>
      <w:r>
        <w:rPr>
          <w:rFonts w:hint="eastAsia" w:ascii="仿宋" w:hAnsi="仿宋" w:eastAsia="仿宋" w:cs="仿宋"/>
          <w:color w:val="auto"/>
          <w:sz w:val="28"/>
          <w:szCs w:val="28"/>
        </w:rPr>
        <w:t>关于审理旅游纠纷案件适用法律若干问题的规定</w:t>
      </w:r>
      <w:bookmarkEnd w:id="15"/>
      <w:r>
        <w:rPr>
          <w:rFonts w:hint="eastAsia" w:ascii="仿宋" w:hAnsi="仿宋" w:eastAsia="仿宋" w:cs="仿宋"/>
          <w:color w:val="auto"/>
          <w:sz w:val="28"/>
          <w:szCs w:val="28"/>
        </w:rPr>
        <w:t>》）</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2．《旅游法》规定，旅游者购买、接受旅游服务时，应当向旅游经营者履行的义务包括_______。</w:t>
      </w:r>
      <w:r>
        <w:rPr>
          <w:rFonts w:hint="eastAsia" w:ascii="仿宋" w:hAnsi="仿宋" w:eastAsia="仿宋" w:cs="仿宋"/>
          <w:color w:val="auto"/>
          <w:sz w:val="28"/>
          <w:szCs w:val="28"/>
        </w:rPr>
        <w:tab/>
      </w:r>
      <w:r>
        <w:rPr>
          <w:rFonts w:hint="eastAsia" w:ascii="仿宋" w:hAnsi="仿宋" w:eastAsia="仿宋" w:cs="仿宋"/>
          <w:color w:val="auto"/>
          <w:sz w:val="28"/>
          <w:szCs w:val="28"/>
        </w:rPr>
        <w:tab/>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A.如实告知与旅游活动相关的个人健康信息</w:t>
      </w:r>
      <w:r>
        <w:rPr>
          <w:rFonts w:hint="eastAsia" w:ascii="仿宋" w:hAnsi="仿宋" w:eastAsia="仿宋" w:cs="仿宋"/>
          <w:color w:val="auto"/>
          <w:sz w:val="28"/>
          <w:szCs w:val="28"/>
        </w:rPr>
        <w:tab/>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B.严格遵守导游员的安排</w:t>
      </w:r>
      <w:r>
        <w:rPr>
          <w:rFonts w:hint="eastAsia" w:ascii="仿宋" w:hAnsi="仿宋" w:eastAsia="仿宋" w:cs="仿宋"/>
          <w:color w:val="auto"/>
          <w:sz w:val="28"/>
          <w:szCs w:val="28"/>
        </w:rPr>
        <w:tab/>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C.遵守旅游活动中的安全警示</w:t>
      </w:r>
      <w:r>
        <w:rPr>
          <w:rFonts w:hint="eastAsia" w:ascii="仿宋" w:hAnsi="仿宋" w:eastAsia="仿宋" w:cs="仿宋"/>
          <w:color w:val="auto"/>
          <w:sz w:val="28"/>
          <w:szCs w:val="28"/>
        </w:rPr>
        <w:tab/>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D.发生旅游纠纷时承担举证责任</w:t>
      </w:r>
      <w:r>
        <w:rPr>
          <w:rFonts w:hint="eastAsia" w:ascii="仿宋" w:hAnsi="仿宋" w:eastAsia="仿宋" w:cs="仿宋"/>
          <w:color w:val="auto"/>
          <w:sz w:val="28"/>
          <w:szCs w:val="28"/>
        </w:rPr>
        <w:tab/>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答案：AC</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3．《旅游法》规定，________等旅游者在旅游活动中依照法律、法规和有关规定享受便利和优惠。</w:t>
      </w:r>
      <w:r>
        <w:rPr>
          <w:rFonts w:hint="eastAsia" w:ascii="仿宋" w:hAnsi="仿宋" w:eastAsia="仿宋" w:cs="仿宋"/>
          <w:color w:val="auto"/>
          <w:sz w:val="28"/>
          <w:szCs w:val="28"/>
        </w:rPr>
        <w:tab/>
      </w:r>
      <w:r>
        <w:rPr>
          <w:rFonts w:hint="eastAsia" w:ascii="仿宋" w:hAnsi="仿宋" w:eastAsia="仿宋" w:cs="仿宋"/>
          <w:color w:val="auto"/>
          <w:sz w:val="28"/>
          <w:szCs w:val="28"/>
        </w:rPr>
        <w:tab/>
      </w:r>
    </w:p>
    <w:p>
      <w:pPr>
        <w:numPr>
          <w:ilvl w:val="0"/>
          <w:numId w:val="120"/>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孕妇</w:t>
      </w:r>
      <w:r>
        <w:rPr>
          <w:rFonts w:hint="eastAsia" w:ascii="仿宋" w:hAnsi="仿宋" w:eastAsia="仿宋" w:cs="仿宋"/>
          <w:color w:val="auto"/>
          <w:sz w:val="28"/>
          <w:szCs w:val="28"/>
        </w:rPr>
        <w:tab/>
      </w:r>
      <w:r>
        <w:rPr>
          <w:rFonts w:hint="eastAsia" w:ascii="仿宋" w:hAnsi="仿宋" w:eastAsia="仿宋" w:cs="仿宋"/>
          <w:color w:val="auto"/>
          <w:sz w:val="28"/>
          <w:szCs w:val="28"/>
        </w:rPr>
        <w:t xml:space="preserve">   B.未成年人     </w:t>
      </w:r>
      <w:r>
        <w:rPr>
          <w:rFonts w:hint="eastAsia" w:ascii="仿宋" w:hAnsi="仿宋" w:eastAsia="仿宋" w:cs="仿宋"/>
          <w:color w:val="auto"/>
          <w:sz w:val="28"/>
          <w:szCs w:val="28"/>
        </w:rPr>
        <w:tab/>
      </w:r>
      <w:r>
        <w:rPr>
          <w:rFonts w:hint="eastAsia" w:ascii="仿宋" w:hAnsi="仿宋" w:eastAsia="仿宋" w:cs="仿宋"/>
          <w:color w:val="auto"/>
          <w:sz w:val="28"/>
          <w:szCs w:val="28"/>
        </w:rPr>
        <w:t xml:space="preserve">C.老年人    </w:t>
      </w:r>
      <w:r>
        <w:rPr>
          <w:rFonts w:hint="eastAsia" w:ascii="仿宋" w:hAnsi="仿宋" w:eastAsia="仿宋" w:cs="仿宋"/>
          <w:color w:val="auto"/>
          <w:sz w:val="28"/>
          <w:szCs w:val="28"/>
        </w:rPr>
        <w:tab/>
      </w:r>
      <w:r>
        <w:rPr>
          <w:rFonts w:hint="eastAsia" w:ascii="仿宋" w:hAnsi="仿宋" w:eastAsia="仿宋" w:cs="仿宋"/>
          <w:color w:val="auto"/>
          <w:sz w:val="28"/>
          <w:szCs w:val="28"/>
        </w:rPr>
        <w:t>D.残疾人</w:t>
      </w:r>
      <w:r>
        <w:rPr>
          <w:rFonts w:hint="eastAsia" w:ascii="仿宋" w:hAnsi="仿宋" w:eastAsia="仿宋" w:cs="仿宋"/>
          <w:color w:val="auto"/>
          <w:sz w:val="28"/>
          <w:szCs w:val="28"/>
        </w:rPr>
        <w:tab/>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答案：BCD （《旅游法》第十一条）</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4．《旅游法》规定，国家建立健全旅游服务标准和市场规则，禁止________垄断。</w:t>
      </w:r>
    </w:p>
    <w:p>
      <w:pPr>
        <w:numPr>
          <w:ilvl w:val="0"/>
          <w:numId w:val="121"/>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企业      B.行业      C.市场      D.地区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答案：BD （《旅游法》第六条）</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5．下列侵权责任类型中，适用无过错责任原则的包括________。</w:t>
      </w:r>
    </w:p>
    <w:p>
      <w:pPr>
        <w:numPr>
          <w:ilvl w:val="0"/>
          <w:numId w:val="122"/>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违约责任         B.产品责任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C.环境污染责任     D.高度危险责任</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答案：BCD</w:t>
      </w:r>
      <w:r>
        <w:rPr>
          <w:rFonts w:ascii="仿宋" w:hAnsi="仿宋" w:eastAsia="仿宋" w:cs="仿宋"/>
          <w:color w:val="auto"/>
          <w:sz w:val="28"/>
          <w:szCs w:val="28"/>
        </w:rPr>
        <w:t xml:space="preserve">  </w:t>
      </w:r>
      <w:r>
        <w:rPr>
          <w:rFonts w:hint="eastAsia" w:ascii="仿宋" w:hAnsi="仿宋" w:eastAsia="仿宋" w:cs="仿宋"/>
          <w:color w:val="auto"/>
          <w:sz w:val="28"/>
          <w:szCs w:val="28"/>
        </w:rPr>
        <w:t>（《民法典》）</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6．“三农”问题是关系国计民生的根本性问题。“三农”是指______。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A.农业    B.农村    C.农民    D.农田</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答案：ABC</w:t>
      </w:r>
    </w:p>
    <w:p>
      <w:pPr>
        <w:tabs>
          <w:tab w:val="left" w:pos="2849"/>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7．行为人主观过错分两种基本形态，即故意和过失。其中过失又包括______。  </w:t>
      </w:r>
    </w:p>
    <w:p>
      <w:pPr>
        <w:numPr>
          <w:ilvl w:val="0"/>
          <w:numId w:val="123"/>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疏忽       B.懈怠       C.放任       D.误解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答案：AB</w:t>
      </w:r>
      <w:r>
        <w:rPr>
          <w:rFonts w:ascii="仿宋" w:hAnsi="仿宋" w:eastAsia="仿宋" w:cs="仿宋"/>
          <w:color w:val="auto"/>
          <w:sz w:val="28"/>
          <w:szCs w:val="28"/>
        </w:rPr>
        <w:t xml:space="preserve"> </w:t>
      </w:r>
      <w:r>
        <w:rPr>
          <w:rFonts w:hint="eastAsia" w:ascii="仿宋" w:hAnsi="仿宋" w:eastAsia="仿宋" w:cs="仿宋"/>
          <w:color w:val="auto"/>
          <w:sz w:val="28"/>
          <w:szCs w:val="28"/>
        </w:rPr>
        <w:t>（《民法典》）</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8．根据中国有关法律，自然人的行为能力主要因为________而不同。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A.年龄       B.精神状态       C.身体状况     D.受教育水平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答案：AB （《民法典》）</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9．根据债的产生原因，我国法律规定了________。  </w:t>
      </w:r>
    </w:p>
    <w:p>
      <w:pPr>
        <w:numPr>
          <w:ilvl w:val="0"/>
          <w:numId w:val="124"/>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侵权行为之债       B.不当得利之债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C.无因管理之债       D.合同之债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答案：ABCD</w:t>
      </w:r>
      <w:r>
        <w:rPr>
          <w:rFonts w:ascii="仿宋" w:hAnsi="仿宋" w:eastAsia="仿宋" w:cs="仿宋"/>
          <w:color w:val="auto"/>
          <w:sz w:val="28"/>
          <w:szCs w:val="28"/>
        </w:rPr>
        <w:t xml:space="preserve">  </w:t>
      </w:r>
      <w:r>
        <w:rPr>
          <w:rFonts w:hint="eastAsia" w:ascii="仿宋" w:hAnsi="仿宋" w:eastAsia="仿宋" w:cs="仿宋"/>
          <w:color w:val="auto"/>
          <w:sz w:val="28"/>
          <w:szCs w:val="28"/>
        </w:rPr>
        <w:t>（《民法典》）</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10．《旅游法》规定，旅游业发展应当遵循________相统一的原则。</w:t>
      </w:r>
    </w:p>
    <w:p>
      <w:pPr>
        <w:numPr>
          <w:ilvl w:val="0"/>
          <w:numId w:val="125"/>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社会效益     B.文化效益   </w:t>
      </w:r>
      <w:r>
        <w:rPr>
          <w:rFonts w:hint="eastAsia" w:ascii="仿宋" w:hAnsi="仿宋" w:eastAsia="仿宋" w:cs="仿宋"/>
          <w:color w:val="auto"/>
          <w:sz w:val="28"/>
          <w:szCs w:val="28"/>
        </w:rPr>
        <w:tab/>
      </w:r>
      <w:r>
        <w:rPr>
          <w:rFonts w:hint="eastAsia" w:ascii="仿宋" w:hAnsi="仿宋" w:eastAsia="仿宋" w:cs="仿宋"/>
          <w:color w:val="auto"/>
          <w:sz w:val="28"/>
          <w:szCs w:val="28"/>
        </w:rPr>
        <w:t xml:space="preserve"> C.经济效益      D.生态效益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答案：ACD</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11．《旅游法》规定，旅游经营者组织、接待出入境旅游，发现旅游者从事违法活动的，或者擅自脱团的，应当及时向________报告。</w:t>
      </w:r>
    </w:p>
    <w:p>
      <w:pPr>
        <w:numPr>
          <w:ilvl w:val="0"/>
          <w:numId w:val="126"/>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违法者所在国使领馆           B.公安机关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C.旅游主管部门                 D.我国驻外机构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答案：BCD</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12．《旅游法》规定，旅游经营者应当诚信经营，公平竞争，承担社会责任，为旅游者提供安全、________的旅游服务。 </w:t>
      </w:r>
    </w:p>
    <w:p>
      <w:pPr>
        <w:numPr>
          <w:ilvl w:val="0"/>
          <w:numId w:val="127"/>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健康    B. 卫生     C. 优质       D.方便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答案：ABD  （《旅游法》第六条）</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13．《旅游法》规定，导游人员在促进文明旅游方面的义务包括________。</w:t>
      </w:r>
    </w:p>
    <w:p>
      <w:pPr>
        <w:numPr>
          <w:ilvl w:val="0"/>
          <w:numId w:val="128"/>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向旅游者告知和解释旅游文明行为规范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B.引导旅游者健康、文明旅游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C.劝阻旅游者违反社会公德的行为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D.推选文明旅游典型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答案：ABC</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14．李某20</w:t>
      </w:r>
      <w:r>
        <w:rPr>
          <w:rFonts w:hint="eastAsia" w:ascii="仿宋" w:hAnsi="仿宋" w:eastAsia="仿宋" w:cs="仿宋"/>
          <w:color w:val="auto"/>
          <w:sz w:val="28"/>
          <w:szCs w:val="28"/>
        </w:rPr>
        <w:t>21</w:t>
      </w:r>
      <w:r>
        <w:rPr>
          <w:rFonts w:hint="eastAsia" w:ascii="仿宋" w:hAnsi="仿宋" w:eastAsia="仿宋" w:cs="仿宋"/>
          <w:color w:val="auto"/>
          <w:sz w:val="28"/>
          <w:szCs w:val="28"/>
        </w:rPr>
        <w:t>年因违法行为被吊销导游证。20</w:t>
      </w:r>
      <w:r>
        <w:rPr>
          <w:rFonts w:hint="eastAsia" w:ascii="仿宋" w:hAnsi="仿宋" w:eastAsia="仿宋" w:cs="仿宋"/>
          <w:color w:val="auto"/>
          <w:sz w:val="28"/>
          <w:szCs w:val="28"/>
        </w:rPr>
        <w:t>23</w:t>
      </w:r>
      <w:r>
        <w:rPr>
          <w:rFonts w:hint="eastAsia" w:ascii="仿宋" w:hAnsi="仿宋" w:eastAsia="仿宋" w:cs="仿宋"/>
          <w:color w:val="auto"/>
          <w:sz w:val="28"/>
          <w:szCs w:val="28"/>
        </w:rPr>
        <w:t>年6月被发现仍然在带团。根据《旅游法》规定，旅游主管部门除责令其改正外，还应对李某的行为进行的处罚包括________。</w:t>
      </w:r>
      <w:r>
        <w:rPr>
          <w:rFonts w:hint="eastAsia" w:ascii="仿宋" w:hAnsi="仿宋" w:eastAsia="仿宋" w:cs="仿宋"/>
          <w:color w:val="auto"/>
          <w:sz w:val="28"/>
          <w:szCs w:val="28"/>
        </w:rPr>
        <w:tab/>
      </w:r>
      <w:r>
        <w:rPr>
          <w:rFonts w:hint="eastAsia" w:ascii="仿宋" w:hAnsi="仿宋" w:eastAsia="仿宋" w:cs="仿宋"/>
          <w:color w:val="auto"/>
          <w:sz w:val="28"/>
          <w:szCs w:val="28"/>
        </w:rPr>
        <w:tab/>
      </w:r>
    </w:p>
    <w:p>
      <w:pPr>
        <w:numPr>
          <w:ilvl w:val="0"/>
          <w:numId w:val="129"/>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予以公告</w:t>
      </w:r>
      <w:r>
        <w:rPr>
          <w:rFonts w:hint="eastAsia" w:ascii="仿宋" w:hAnsi="仿宋" w:eastAsia="仿宋" w:cs="仿宋"/>
          <w:color w:val="auto"/>
          <w:sz w:val="28"/>
          <w:szCs w:val="28"/>
        </w:rPr>
        <w:tab/>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B.没收违法所得</w:t>
      </w:r>
      <w:r>
        <w:rPr>
          <w:rFonts w:hint="eastAsia" w:ascii="仿宋" w:hAnsi="仿宋" w:eastAsia="仿宋" w:cs="仿宋"/>
          <w:color w:val="auto"/>
          <w:sz w:val="28"/>
          <w:szCs w:val="28"/>
        </w:rPr>
        <w:tab/>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C.并处1千元以上1万元以下罚款</w:t>
      </w:r>
      <w:r>
        <w:rPr>
          <w:rFonts w:hint="eastAsia" w:ascii="仿宋" w:hAnsi="仿宋" w:eastAsia="仿宋" w:cs="仿宋"/>
          <w:color w:val="auto"/>
          <w:sz w:val="28"/>
          <w:szCs w:val="28"/>
        </w:rPr>
        <w:tab/>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D.处以违法所得1倍以上5倍以下罚款</w:t>
      </w:r>
      <w:r>
        <w:rPr>
          <w:rFonts w:hint="eastAsia" w:ascii="仿宋" w:hAnsi="仿宋" w:eastAsia="仿宋" w:cs="仿宋"/>
          <w:color w:val="auto"/>
          <w:sz w:val="28"/>
          <w:szCs w:val="28"/>
        </w:rPr>
        <w:tab/>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答案：ABC</w:t>
      </w:r>
      <w:r>
        <w:rPr>
          <w:rFonts w:hint="eastAsia" w:ascii="仿宋" w:hAnsi="仿宋" w:eastAsia="仿宋" w:cs="仿宋"/>
          <w:color w:val="auto"/>
          <w:sz w:val="28"/>
          <w:szCs w:val="28"/>
        </w:rPr>
        <w:tab/>
      </w:r>
      <w:r>
        <w:rPr>
          <w:rFonts w:hint="eastAsia" w:ascii="仿宋" w:hAnsi="仿宋" w:eastAsia="仿宋" w:cs="仿宋"/>
          <w:color w:val="auto"/>
          <w:sz w:val="28"/>
          <w:szCs w:val="28"/>
        </w:rPr>
        <w:tab/>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15．《旅游法》规定，对导游私自承揽业务的处理，由旅游主管部门责令改正，______。</w:t>
      </w:r>
      <w:r>
        <w:rPr>
          <w:rFonts w:hint="eastAsia" w:ascii="仿宋" w:hAnsi="仿宋" w:eastAsia="仿宋" w:cs="仿宋"/>
          <w:color w:val="auto"/>
          <w:sz w:val="28"/>
          <w:szCs w:val="28"/>
        </w:rPr>
        <w:tab/>
      </w:r>
    </w:p>
    <w:p>
      <w:pPr>
        <w:numPr>
          <w:ilvl w:val="0"/>
          <w:numId w:val="130"/>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没收违法所得</w:t>
      </w:r>
      <w:r>
        <w:rPr>
          <w:rFonts w:hint="eastAsia" w:ascii="仿宋" w:hAnsi="仿宋" w:eastAsia="仿宋" w:cs="仿宋"/>
          <w:color w:val="auto"/>
          <w:sz w:val="28"/>
          <w:szCs w:val="28"/>
        </w:rPr>
        <w:tab/>
      </w:r>
      <w:r>
        <w:rPr>
          <w:rFonts w:hint="eastAsia" w:ascii="仿宋" w:hAnsi="仿宋" w:eastAsia="仿宋" w:cs="仿宋"/>
          <w:color w:val="auto"/>
          <w:sz w:val="28"/>
          <w:szCs w:val="28"/>
        </w:rPr>
        <w:t xml:space="preserve">      B.处1千元以上1万元以下罚款</w:t>
      </w:r>
      <w:r>
        <w:rPr>
          <w:rFonts w:hint="eastAsia" w:ascii="仿宋" w:hAnsi="仿宋" w:eastAsia="仿宋" w:cs="仿宋"/>
          <w:color w:val="auto"/>
          <w:sz w:val="28"/>
          <w:szCs w:val="28"/>
        </w:rPr>
        <w:tab/>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C.予以公告           D.并暂扣或者吊销导游证</w:t>
      </w:r>
      <w:r>
        <w:rPr>
          <w:rFonts w:hint="eastAsia" w:ascii="仿宋" w:hAnsi="仿宋" w:eastAsia="仿宋" w:cs="仿宋"/>
          <w:color w:val="auto"/>
          <w:sz w:val="28"/>
          <w:szCs w:val="28"/>
        </w:rPr>
        <w:tab/>
      </w:r>
      <w:r>
        <w:rPr>
          <w:rFonts w:hint="eastAsia" w:ascii="仿宋" w:hAnsi="仿宋" w:eastAsia="仿宋" w:cs="仿宋"/>
          <w:color w:val="auto"/>
          <w:sz w:val="28"/>
          <w:szCs w:val="28"/>
        </w:rPr>
        <w:tab/>
      </w:r>
    </w:p>
    <w:p>
      <w:pPr>
        <w:spacing w:line="360" w:lineRule="auto"/>
        <w:rPr>
          <w:rFonts w:ascii="仿宋" w:hAnsi="仿宋" w:eastAsia="仿宋" w:cs="仿宋"/>
          <w:color w:val="auto"/>
          <w:sz w:val="28"/>
          <w:szCs w:val="28"/>
          <w:highlight w:val="yellow"/>
        </w:rPr>
      </w:pPr>
      <w:r>
        <w:rPr>
          <w:rFonts w:hint="eastAsia" w:ascii="仿宋" w:hAnsi="仿宋" w:eastAsia="仿宋" w:cs="仿宋"/>
          <w:color w:val="auto"/>
          <w:sz w:val="28"/>
          <w:szCs w:val="28"/>
        </w:rPr>
        <w:t xml:space="preserve">答案：ABD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16．目前，我国的导游人员管理制度主要有_________等。</w:t>
      </w:r>
    </w:p>
    <w:p>
      <w:pPr>
        <w:numPr>
          <w:ilvl w:val="0"/>
          <w:numId w:val="131"/>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资格考试制度       B.等级考核制度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C.定期培训制度       D.分级管理制度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答案：AB</w:t>
      </w:r>
      <w:r>
        <w:rPr>
          <w:rFonts w:ascii="仿宋" w:hAnsi="仿宋" w:eastAsia="仿宋" w:cs="仿宋"/>
          <w:color w:val="auto"/>
          <w:sz w:val="28"/>
          <w:szCs w:val="28"/>
        </w:rPr>
        <w:t xml:space="preserve"> </w:t>
      </w:r>
      <w:r>
        <w:rPr>
          <w:rFonts w:hint="eastAsia" w:ascii="仿宋" w:hAnsi="仿宋" w:eastAsia="仿宋" w:cs="仿宋"/>
          <w:color w:val="auto"/>
          <w:sz w:val="28"/>
          <w:szCs w:val="28"/>
        </w:rPr>
        <w:t>（《导游管理办法》）</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17．《旅游法》规定，突发事件或者旅游安全事故发生后，旅游经营者的主要义务包括________。  </w:t>
      </w:r>
    </w:p>
    <w:p>
      <w:pPr>
        <w:numPr>
          <w:ilvl w:val="0"/>
          <w:numId w:val="132"/>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立即采取必要的救助和处置措施</w:t>
      </w:r>
      <w:r>
        <w:rPr>
          <w:rFonts w:hint="eastAsia" w:ascii="仿宋" w:hAnsi="仿宋" w:eastAsia="仿宋" w:cs="仿宋"/>
          <w:color w:val="auto"/>
          <w:sz w:val="28"/>
          <w:szCs w:val="28"/>
        </w:rPr>
        <w:tab/>
      </w:r>
      <w:r>
        <w:rPr>
          <w:rFonts w:hint="eastAsia" w:ascii="仿宋" w:hAnsi="仿宋" w:eastAsia="仿宋" w:cs="仿宋"/>
          <w:color w:val="auto"/>
          <w:sz w:val="28"/>
          <w:szCs w:val="28"/>
        </w:rPr>
        <w:t xml:space="preserve"> B.依法履行报告义务</w:t>
      </w:r>
      <w:r>
        <w:rPr>
          <w:rFonts w:hint="eastAsia" w:ascii="仿宋" w:hAnsi="仿宋" w:eastAsia="仿宋" w:cs="仿宋"/>
          <w:color w:val="auto"/>
          <w:sz w:val="28"/>
          <w:szCs w:val="28"/>
        </w:rPr>
        <w:tab/>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C.对旅游者作出妥善安排</w:t>
      </w:r>
      <w:r>
        <w:rPr>
          <w:rFonts w:hint="eastAsia" w:ascii="仿宋" w:hAnsi="仿宋" w:eastAsia="仿宋" w:cs="仿宋"/>
          <w:color w:val="auto"/>
          <w:sz w:val="28"/>
          <w:szCs w:val="28"/>
        </w:rPr>
        <w:tab/>
      </w:r>
      <w:r>
        <w:rPr>
          <w:rFonts w:hint="eastAsia" w:ascii="仿宋" w:hAnsi="仿宋" w:eastAsia="仿宋" w:cs="仿宋"/>
          <w:color w:val="auto"/>
          <w:sz w:val="28"/>
          <w:szCs w:val="28"/>
        </w:rPr>
        <w:t xml:space="preserve">          D.承担全部救助费用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答案：ABC</w:t>
      </w:r>
      <w:r>
        <w:rPr>
          <w:rFonts w:hint="eastAsia" w:ascii="仿宋" w:hAnsi="仿宋" w:eastAsia="仿宋" w:cs="仿宋"/>
          <w:color w:val="auto"/>
          <w:sz w:val="28"/>
          <w:szCs w:val="28"/>
        </w:rPr>
        <w:tab/>
      </w:r>
      <w:r>
        <w:rPr>
          <w:rFonts w:hint="eastAsia" w:ascii="仿宋" w:hAnsi="仿宋" w:eastAsia="仿宋" w:cs="仿宋"/>
          <w:color w:val="auto"/>
          <w:sz w:val="28"/>
          <w:szCs w:val="28"/>
        </w:rPr>
        <w:t>（《旅游法》第十二条）</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18．《旅行社条例》规定，旅游、工商、价格、商务、外汇等有关部门工作人员___________。</w:t>
      </w:r>
    </w:p>
    <w:p>
      <w:pPr>
        <w:numPr>
          <w:ilvl w:val="0"/>
          <w:numId w:val="133"/>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不得接受旅行社的任何馈赠</w:t>
      </w:r>
    </w:p>
    <w:p>
      <w:pPr>
        <w:numPr>
          <w:ilvl w:val="0"/>
          <w:numId w:val="133"/>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不得参加旅行社的行业活动</w:t>
      </w:r>
    </w:p>
    <w:p>
      <w:pPr>
        <w:numPr>
          <w:ilvl w:val="0"/>
          <w:numId w:val="133"/>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不得通过旅行社为自己、亲友或者其他个人、组织牟取私利</w:t>
      </w:r>
    </w:p>
    <w:p>
      <w:pPr>
        <w:numPr>
          <w:ilvl w:val="0"/>
          <w:numId w:val="133"/>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不得参加由旅行社支付费用的购物活动或者游览项目</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答案：ACD</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19．《治安管理处罚法》规定，散布谣言，谎报险情、疫情、警情故意扰乱公共秩序的，根据情节轻重及具体情况，可以处___________。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A.警告          B.五百元以下罚款     C.处五日以下拘留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D.五日以上十日以下拘留，可以并处五百元以下罚款</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答案：BCD</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20．下列关于饭店向客人提供服务的几种情形中，属于饭店应对客人承担责任的是________。</w:t>
      </w:r>
      <w:r>
        <w:rPr>
          <w:rFonts w:hint="eastAsia" w:ascii="仿宋" w:hAnsi="仿宋" w:eastAsia="仿宋" w:cs="仿宋"/>
          <w:color w:val="auto"/>
          <w:sz w:val="28"/>
          <w:szCs w:val="28"/>
        </w:rPr>
        <w:tab/>
      </w:r>
    </w:p>
    <w:p>
      <w:pPr>
        <w:numPr>
          <w:ilvl w:val="0"/>
          <w:numId w:val="134"/>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饭店拒绝接待未带有效身份证件的旅客</w:t>
      </w:r>
      <w:r>
        <w:rPr>
          <w:rFonts w:hint="eastAsia" w:ascii="仿宋" w:hAnsi="仿宋" w:eastAsia="仿宋" w:cs="仿宋"/>
          <w:color w:val="auto"/>
          <w:sz w:val="28"/>
          <w:szCs w:val="28"/>
        </w:rPr>
        <w:tab/>
      </w:r>
      <w:r>
        <w:rPr>
          <w:rFonts w:hint="eastAsia" w:ascii="仿宋" w:hAnsi="仿宋" w:eastAsia="仿宋" w:cs="仿宋"/>
          <w:color w:val="auto"/>
          <w:sz w:val="28"/>
          <w:szCs w:val="28"/>
        </w:rPr>
        <w:t xml:space="preserve">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B.饭店不按预定标准收费</w:t>
      </w:r>
      <w:r>
        <w:rPr>
          <w:rFonts w:hint="eastAsia" w:ascii="仿宋" w:hAnsi="仿宋" w:eastAsia="仿宋" w:cs="仿宋"/>
          <w:color w:val="auto"/>
          <w:sz w:val="28"/>
          <w:szCs w:val="28"/>
        </w:rPr>
        <w:tab/>
      </w:r>
      <w:r>
        <w:rPr>
          <w:rFonts w:hint="eastAsia" w:ascii="仿宋" w:hAnsi="仿宋" w:eastAsia="仿宋" w:cs="仿宋"/>
          <w:color w:val="auto"/>
          <w:sz w:val="28"/>
          <w:szCs w:val="28"/>
        </w:rPr>
        <w:t xml:space="preserve">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C.饭店降低服务等级</w:t>
      </w:r>
      <w:r>
        <w:rPr>
          <w:rFonts w:hint="eastAsia" w:ascii="仿宋" w:hAnsi="仿宋" w:eastAsia="仿宋" w:cs="仿宋"/>
          <w:color w:val="auto"/>
          <w:sz w:val="28"/>
          <w:szCs w:val="28"/>
        </w:rPr>
        <w:tab/>
      </w:r>
      <w:r>
        <w:rPr>
          <w:rFonts w:hint="eastAsia" w:ascii="仿宋" w:hAnsi="仿宋" w:eastAsia="仿宋" w:cs="仿宋"/>
          <w:color w:val="auto"/>
          <w:sz w:val="28"/>
          <w:szCs w:val="28"/>
        </w:rPr>
        <w:t xml:space="preserve">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D.饭店在淡季时房价打折，降低服务标准</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答案：BCD</w:t>
      </w:r>
      <w:r>
        <w:rPr>
          <w:rFonts w:ascii="仿宋" w:hAnsi="仿宋" w:eastAsia="仿宋" w:cs="仿宋"/>
          <w:color w:val="auto"/>
          <w:sz w:val="28"/>
          <w:szCs w:val="28"/>
        </w:rPr>
        <w:t xml:space="preserve">  </w:t>
      </w:r>
      <w:r>
        <w:rPr>
          <w:rFonts w:hint="eastAsia" w:ascii="仿宋" w:hAnsi="仿宋" w:eastAsia="仿宋" w:cs="仿宋"/>
          <w:color w:val="auto"/>
          <w:sz w:val="28"/>
          <w:szCs w:val="28"/>
        </w:rPr>
        <w:t>（《民法典》， 《旅馆业治安管理办法》）</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21.《监察法》规定，各级监察委员会是行使国家监察职能的专责机关，依照本法_________，维护宪法和法律的尊严。</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w:t>
      </w:r>
      <w:r>
        <w:rPr>
          <w:rFonts w:hint="eastAsia" w:ascii="仿宋" w:hAnsi="仿宋" w:eastAsia="仿宋" w:cs="仿宋"/>
          <w:color w:val="auto"/>
          <w:sz w:val="28"/>
          <w:szCs w:val="28"/>
        </w:rPr>
        <w:tab/>
      </w:r>
      <w:r>
        <w:rPr>
          <w:rFonts w:hint="eastAsia" w:ascii="仿宋" w:hAnsi="仿宋" w:eastAsia="仿宋" w:cs="仿宋"/>
          <w:color w:val="auto"/>
          <w:sz w:val="28"/>
          <w:szCs w:val="28"/>
        </w:rPr>
        <w:t>对所有行使公权力的公职人员进行监察</w:t>
      </w:r>
    </w:p>
    <w:p>
      <w:pPr>
        <w:tabs>
          <w:tab w:val="left" w:pos="482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B. 调查职务违法和职务犯罪</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C. 对所有管理人员进行监察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D. 开展廉政建设和反腐败工作</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 ABD</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22．中国公民出境旅游主要包括________。</w:t>
      </w:r>
    </w:p>
    <w:p>
      <w:pPr>
        <w:numPr>
          <w:ilvl w:val="0"/>
          <w:numId w:val="135"/>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港澳旅游      B.边境旅游      C.出国旅游      D.赴台旅游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答案：ABCD</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23．按照中国与其他国家的关系划分, 签证有_____等几种形式。</w:t>
      </w:r>
    </w:p>
    <w:p>
      <w:pPr>
        <w:numPr>
          <w:ilvl w:val="0"/>
          <w:numId w:val="136"/>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使领馆签证      B.免签证      C.落地签证      D.入境签证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答案：ABC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24．《大陆居民赴台湾地区旅游管理办法》规定,大陆居民赴台湾地区旅游,可采取________的形式。</w:t>
      </w:r>
    </w:p>
    <w:p>
      <w:pPr>
        <w:numPr>
          <w:ilvl w:val="0"/>
          <w:numId w:val="137"/>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团体旅游       B.个人旅游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C.零包价旅游     D.免签证旅游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答案：AB</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25．《治安管理处罚法》规定，扰乱车站、港口、码头、机场、商场、公园、展览馆或者其他公共场所秩序的，根据情节轻重及具体情况，可以处_______。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w:t>
      </w:r>
      <w:r>
        <w:rPr>
          <w:rFonts w:hint="eastAsia" w:ascii="仿宋" w:hAnsi="仿宋" w:eastAsia="仿宋" w:cs="仿宋"/>
          <w:color w:val="auto"/>
          <w:sz w:val="28"/>
          <w:szCs w:val="28"/>
        </w:rPr>
        <w:tab/>
      </w:r>
      <w:r>
        <w:rPr>
          <w:rFonts w:hint="eastAsia" w:ascii="仿宋" w:hAnsi="仿宋" w:eastAsia="仿宋" w:cs="仿宋"/>
          <w:color w:val="auto"/>
          <w:sz w:val="28"/>
          <w:szCs w:val="28"/>
        </w:rPr>
        <w:t xml:space="preserve">警告                   B. 二百元以下罚款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 五日以上十日以下拘留   D. 一千元以下罚款</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答案：ABC</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26．导游人员在导游活动中，遇有可能危及旅游者人身安全的紧急情况时，可以调整或变更接待计划，但应_______。</w:t>
      </w:r>
    </w:p>
    <w:p>
      <w:pPr>
        <w:numPr>
          <w:ilvl w:val="0"/>
          <w:numId w:val="138"/>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征得多数旅游者同意     B.征得全体旅游者的同意</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C.立即报告旅行社         D.预先告知组团社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答案：AC （《导游人员管理条例》）</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27．根据有关旅游法规，下列导游人员的行为中，属于由省、自治区、直辖市人民政府旅游行政管理部门吊销导游证并予以公告的有________。</w:t>
      </w:r>
    </w:p>
    <w:p>
      <w:pPr>
        <w:numPr>
          <w:ilvl w:val="0"/>
          <w:numId w:val="139"/>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以威胁的语言向旅游者强行索取小费的</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B.进行导游活动时,有损害国家利益和民族尊严的言行的</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C.进行导游活动时,向旅游者兜售物品或者购买旅游者的物品的,或者以明示或者暗示的方式向旅游者索要小费的</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D.进行导游活动时不讲解的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答案：ABC  （《导游人员管理条例》）</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28．按照法律规定，经营者收集、使用消费者个人信息，应当遵循合法、正当、必要的原则，明示收集、使用信息的________，并经消费者同意。</w:t>
      </w:r>
    </w:p>
    <w:p>
      <w:pPr>
        <w:numPr>
          <w:ilvl w:val="0"/>
          <w:numId w:val="140"/>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目的      B.方式      C.范围      D.时间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答案：ABC  （《消费者权益保护法》）</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29．《旅游法》规定，旅行社为招徕、组织旅游者不得进行虚假宣传，误导旅游者，发布信息必须________。</w:t>
      </w:r>
      <w:r>
        <w:rPr>
          <w:rFonts w:hint="eastAsia" w:ascii="仿宋" w:hAnsi="仿宋" w:eastAsia="仿宋" w:cs="仿宋"/>
          <w:color w:val="auto"/>
          <w:sz w:val="28"/>
          <w:szCs w:val="28"/>
        </w:rPr>
        <w:tab/>
      </w:r>
    </w:p>
    <w:p>
      <w:pPr>
        <w:numPr>
          <w:ilvl w:val="0"/>
          <w:numId w:val="141"/>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真实   </w:t>
      </w:r>
      <w:r>
        <w:rPr>
          <w:rFonts w:hint="eastAsia" w:ascii="仿宋" w:hAnsi="仿宋" w:eastAsia="仿宋" w:cs="仿宋"/>
          <w:color w:val="auto"/>
          <w:sz w:val="28"/>
          <w:szCs w:val="28"/>
        </w:rPr>
        <w:tab/>
      </w:r>
      <w:r>
        <w:rPr>
          <w:rFonts w:hint="eastAsia" w:ascii="仿宋" w:hAnsi="仿宋" w:eastAsia="仿宋" w:cs="仿宋"/>
          <w:color w:val="auto"/>
          <w:sz w:val="28"/>
          <w:szCs w:val="28"/>
        </w:rPr>
        <w:t>B.全面</w:t>
      </w:r>
      <w:r>
        <w:rPr>
          <w:rFonts w:hint="eastAsia" w:ascii="仿宋" w:hAnsi="仿宋" w:eastAsia="仿宋" w:cs="仿宋"/>
          <w:color w:val="auto"/>
          <w:sz w:val="28"/>
          <w:szCs w:val="28"/>
        </w:rPr>
        <w:tab/>
      </w:r>
      <w:r>
        <w:rPr>
          <w:rFonts w:hint="eastAsia" w:ascii="仿宋" w:hAnsi="仿宋" w:eastAsia="仿宋" w:cs="仿宋"/>
          <w:color w:val="auto"/>
          <w:sz w:val="28"/>
          <w:szCs w:val="28"/>
        </w:rPr>
        <w:t xml:space="preserve">   C.有效</w:t>
      </w:r>
      <w:r>
        <w:rPr>
          <w:rFonts w:hint="eastAsia" w:ascii="仿宋" w:hAnsi="仿宋" w:eastAsia="仿宋" w:cs="仿宋"/>
          <w:color w:val="auto"/>
          <w:sz w:val="28"/>
          <w:szCs w:val="28"/>
        </w:rPr>
        <w:tab/>
      </w:r>
      <w:r>
        <w:rPr>
          <w:rFonts w:hint="eastAsia" w:ascii="仿宋" w:hAnsi="仿宋" w:eastAsia="仿宋" w:cs="仿宋"/>
          <w:color w:val="auto"/>
          <w:sz w:val="28"/>
          <w:szCs w:val="28"/>
        </w:rPr>
        <w:t xml:space="preserve">   D.准确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答案：AD</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30．《旅游法》规定，旅行社接受旅游者的委托，为其提供旅游行程设计、旅游信息咨询等服务的，应当保证________。</w:t>
      </w:r>
      <w:r>
        <w:rPr>
          <w:rFonts w:hint="eastAsia" w:ascii="仿宋" w:hAnsi="仿宋" w:eastAsia="仿宋" w:cs="仿宋"/>
          <w:color w:val="auto"/>
          <w:sz w:val="28"/>
          <w:szCs w:val="28"/>
        </w:rPr>
        <w:tab/>
      </w:r>
    </w:p>
    <w:p>
      <w:pPr>
        <w:numPr>
          <w:ilvl w:val="0"/>
          <w:numId w:val="142"/>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设计合理、可行</w:t>
      </w:r>
      <w:r>
        <w:rPr>
          <w:rFonts w:hint="eastAsia" w:ascii="仿宋" w:hAnsi="仿宋" w:eastAsia="仿宋" w:cs="仿宋"/>
          <w:color w:val="auto"/>
          <w:sz w:val="28"/>
          <w:szCs w:val="28"/>
        </w:rPr>
        <w:tab/>
      </w:r>
      <w:r>
        <w:rPr>
          <w:rFonts w:hint="eastAsia" w:ascii="仿宋" w:hAnsi="仿宋" w:eastAsia="仿宋" w:cs="仿宋"/>
          <w:color w:val="auto"/>
          <w:sz w:val="28"/>
          <w:szCs w:val="28"/>
        </w:rPr>
        <w:t xml:space="preserve">          B.行程安全、舒适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C.费用适中</w:t>
      </w:r>
      <w:r>
        <w:rPr>
          <w:rFonts w:hint="eastAsia" w:ascii="仿宋" w:hAnsi="仿宋" w:eastAsia="仿宋" w:cs="仿宋"/>
          <w:color w:val="auto"/>
          <w:sz w:val="28"/>
          <w:szCs w:val="28"/>
        </w:rPr>
        <w:tab/>
      </w:r>
      <w:r>
        <w:rPr>
          <w:rFonts w:hint="eastAsia" w:ascii="仿宋" w:hAnsi="仿宋" w:eastAsia="仿宋" w:cs="仿宋"/>
          <w:color w:val="auto"/>
          <w:sz w:val="28"/>
          <w:szCs w:val="28"/>
        </w:rPr>
        <w:t xml:space="preserve">                D.信息及时、准确</w:t>
      </w:r>
      <w:r>
        <w:rPr>
          <w:rFonts w:hint="eastAsia" w:ascii="仿宋" w:hAnsi="仿宋" w:eastAsia="仿宋" w:cs="仿宋"/>
          <w:color w:val="auto"/>
          <w:sz w:val="28"/>
          <w:szCs w:val="28"/>
        </w:rPr>
        <w:tab/>
      </w:r>
      <w:r>
        <w:rPr>
          <w:rFonts w:hint="eastAsia" w:ascii="仿宋" w:hAnsi="仿宋" w:eastAsia="仿宋" w:cs="仿宋"/>
          <w:color w:val="auto"/>
          <w:sz w:val="28"/>
          <w:szCs w:val="28"/>
        </w:rPr>
        <w:t xml:space="preserve">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答案：AD</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31．旅游投诉必须具备的条件是________。</w:t>
      </w:r>
    </w:p>
    <w:p>
      <w:pPr>
        <w:numPr>
          <w:ilvl w:val="0"/>
          <w:numId w:val="143"/>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投诉人与投诉事项有直接利害关系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B.有明确的被投诉人</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C.有具体的投诉请求、事实和理由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D.必须采用书面形式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答案：ABC （《旅游投诉处理办法》）</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32．根据</w:t>
      </w:r>
      <w:bookmarkStart w:id="16" w:name="_Hlk33952041"/>
      <w:r>
        <w:rPr>
          <w:rFonts w:hint="eastAsia" w:ascii="仿宋" w:hAnsi="仿宋" w:eastAsia="仿宋" w:cs="仿宋"/>
          <w:color w:val="auto"/>
          <w:sz w:val="28"/>
          <w:szCs w:val="28"/>
        </w:rPr>
        <w:t>《旅游投诉处理办法》</w:t>
      </w:r>
      <w:bookmarkEnd w:id="16"/>
      <w:r>
        <w:rPr>
          <w:rFonts w:hint="eastAsia" w:ascii="仿宋" w:hAnsi="仿宋" w:eastAsia="仿宋" w:cs="仿宋"/>
          <w:color w:val="auto"/>
          <w:sz w:val="28"/>
          <w:szCs w:val="28"/>
        </w:rPr>
        <w:t>，下列事由中，属于投诉人可以向旅游投诉处理机构投诉的有________。</w:t>
      </w:r>
    </w:p>
    <w:p>
      <w:pPr>
        <w:numPr>
          <w:ilvl w:val="0"/>
          <w:numId w:val="144"/>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认为旅游经营者没有按照合同约定的标准提供服务的</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B.认为旅游经营者在订立合同时隐瞒景点真实情况，门票价格与观赏价值不符的</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C.因旅游目的地国发生政变导致行程取消，投诉人与旅行社发生争议的</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D.认为旅游经营者以限制人身自由的方式胁迫消费，旅游者为脱困导致人身伤害的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答案：ACD</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33．下列关于旅游者与旅游经营者发生纠纷的解决途径中，正确的是________。</w:t>
      </w:r>
    </w:p>
    <w:p>
      <w:pPr>
        <w:numPr>
          <w:ilvl w:val="0"/>
          <w:numId w:val="145"/>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双方协商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B.如果旅游经营者不同意协商，就采取措施迫使其停止正常经营活动</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C.向消费者协会、旅游投诉受理机构或者有关调解组织申请调解</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D.根据与旅游经营者达成的仲裁协议提请仲裁机构仲裁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答案：ACD  （《旅游法》）</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34．根据我国法律，消费者获得赔偿权的赔偿范围包括身体损害赔偿、________。</w:t>
      </w:r>
    </w:p>
    <w:p>
      <w:pPr>
        <w:numPr>
          <w:ilvl w:val="0"/>
          <w:numId w:val="146"/>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期待利益损失赔偿        B.精神损害赔偿</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C.直接财产损失赔偿        D.可得利益损失赔偿</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答案：BCD</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35．按照《消费者权益保护法》，经营者有向消费者提供商品和服务的真实信息的义务。该义务包括________。</w:t>
      </w:r>
      <w:r>
        <w:rPr>
          <w:rFonts w:hint="eastAsia" w:ascii="仿宋" w:hAnsi="仿宋" w:eastAsia="仿宋" w:cs="仿宋"/>
          <w:color w:val="auto"/>
          <w:sz w:val="28"/>
          <w:szCs w:val="28"/>
        </w:rPr>
        <w:tab/>
      </w:r>
      <w:r>
        <w:rPr>
          <w:rFonts w:hint="eastAsia" w:ascii="仿宋" w:hAnsi="仿宋" w:eastAsia="仿宋" w:cs="仿宋"/>
          <w:color w:val="auto"/>
          <w:sz w:val="28"/>
          <w:szCs w:val="28"/>
        </w:rPr>
        <w:t xml:space="preserve"> </w:t>
      </w:r>
    </w:p>
    <w:p>
      <w:pPr>
        <w:numPr>
          <w:ilvl w:val="0"/>
          <w:numId w:val="147"/>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经营者应当向消费者提供有关商品的真实信息，不得做虚假宣传</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B.对消费者提供的商品或服务，就有关质量、使用方法等问题，做出真实明确的答复</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C.提供的商品或服务明码标价</w:t>
      </w:r>
      <w:r>
        <w:rPr>
          <w:rFonts w:hint="eastAsia" w:ascii="仿宋" w:hAnsi="仿宋" w:eastAsia="仿宋" w:cs="仿宋"/>
          <w:color w:val="auto"/>
          <w:sz w:val="28"/>
          <w:szCs w:val="28"/>
        </w:rPr>
        <w:tab/>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D.不得以格式合同等方式限制消费者的权利</w:t>
      </w:r>
      <w:r>
        <w:rPr>
          <w:rFonts w:hint="eastAsia" w:ascii="仿宋" w:hAnsi="仿宋" w:eastAsia="仿宋" w:cs="仿宋"/>
          <w:color w:val="auto"/>
          <w:sz w:val="28"/>
          <w:szCs w:val="28"/>
        </w:rPr>
        <w:tab/>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答案：ABC</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36.《消费者权益保护法》规定，经营者侵害消费者的人格尊严的，应当停止侵害、________________。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 A.恢复名誉   B.消除影响    C.赔礼道歉   D.赔偿损失</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答案：ABCD</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37．《消费者权益保护法》规定的公平交易的条件包括________。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A.保证质量</w:t>
      </w:r>
      <w:r>
        <w:rPr>
          <w:rFonts w:hint="eastAsia" w:ascii="仿宋" w:hAnsi="仿宋" w:eastAsia="仿宋" w:cs="仿宋"/>
          <w:color w:val="auto"/>
          <w:sz w:val="28"/>
          <w:szCs w:val="28"/>
        </w:rPr>
        <w:tab/>
      </w:r>
      <w:r>
        <w:rPr>
          <w:rFonts w:hint="eastAsia" w:ascii="仿宋" w:hAnsi="仿宋" w:eastAsia="仿宋" w:cs="仿宋"/>
          <w:color w:val="auto"/>
          <w:sz w:val="28"/>
          <w:szCs w:val="28"/>
        </w:rPr>
        <w:t xml:space="preserve">   B.清洁卫生</w:t>
      </w:r>
      <w:r>
        <w:rPr>
          <w:rFonts w:hint="eastAsia" w:ascii="仿宋" w:hAnsi="仿宋" w:eastAsia="仿宋" w:cs="仿宋"/>
          <w:color w:val="auto"/>
          <w:sz w:val="28"/>
          <w:szCs w:val="28"/>
        </w:rPr>
        <w:tab/>
      </w:r>
      <w:r>
        <w:rPr>
          <w:rFonts w:hint="eastAsia" w:ascii="仿宋" w:hAnsi="仿宋" w:eastAsia="仿宋" w:cs="仿宋"/>
          <w:color w:val="auto"/>
          <w:sz w:val="28"/>
          <w:szCs w:val="28"/>
        </w:rPr>
        <w:t xml:space="preserve">   C.价格合理</w:t>
      </w:r>
      <w:r>
        <w:rPr>
          <w:rFonts w:hint="eastAsia" w:ascii="仿宋" w:hAnsi="仿宋" w:eastAsia="仿宋" w:cs="仿宋"/>
          <w:color w:val="auto"/>
          <w:sz w:val="28"/>
          <w:szCs w:val="28"/>
        </w:rPr>
        <w:tab/>
      </w:r>
      <w:r>
        <w:rPr>
          <w:rFonts w:hint="eastAsia" w:ascii="仿宋" w:hAnsi="仿宋" w:eastAsia="仿宋" w:cs="仿宋"/>
          <w:color w:val="auto"/>
          <w:sz w:val="28"/>
          <w:szCs w:val="28"/>
        </w:rPr>
        <w:t xml:space="preserve">   D.计量准确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答案：ACD</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38.《消费者权益保护法》规定，消费者在购买、使用商品和接受服务时享有受尊重的权利。它包括姓名权、________等。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A.继承权   B.荣誉权   C.肖像权    D. 民族风俗习惯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答案：BCD</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39．《旅行社条例》规定，同一旅游团队中，旅行社对于下列情形中的________不得提出与其他旅游者不同的合同事项。</w:t>
      </w:r>
      <w:r>
        <w:rPr>
          <w:rFonts w:hint="eastAsia" w:ascii="仿宋" w:hAnsi="仿宋" w:eastAsia="仿宋" w:cs="仿宋"/>
          <w:color w:val="auto"/>
          <w:sz w:val="28"/>
          <w:szCs w:val="28"/>
        </w:rPr>
        <w:tab/>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A.旅游者拒绝参加旅行社安排的购物活动</w:t>
      </w:r>
      <w:r>
        <w:rPr>
          <w:rFonts w:hint="eastAsia" w:ascii="仿宋" w:hAnsi="仿宋" w:eastAsia="仿宋" w:cs="仿宋"/>
          <w:color w:val="auto"/>
          <w:sz w:val="28"/>
          <w:szCs w:val="28"/>
        </w:rPr>
        <w:tab/>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B.旅游者存在的年龄上的差异</w:t>
      </w:r>
      <w:r>
        <w:rPr>
          <w:rFonts w:hint="eastAsia" w:ascii="仿宋" w:hAnsi="仿宋" w:eastAsia="仿宋" w:cs="仿宋"/>
          <w:color w:val="auto"/>
          <w:sz w:val="28"/>
          <w:szCs w:val="28"/>
        </w:rPr>
        <w:tab/>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C.旅游者拒绝参加需要旅游者另行付费的旅游项目</w:t>
      </w:r>
      <w:r>
        <w:rPr>
          <w:rFonts w:hint="eastAsia" w:ascii="仿宋" w:hAnsi="仿宋" w:eastAsia="仿宋" w:cs="仿宋"/>
          <w:color w:val="auto"/>
          <w:sz w:val="28"/>
          <w:szCs w:val="28"/>
        </w:rPr>
        <w:tab/>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D.旅游者存在的职业上的差异</w:t>
      </w:r>
      <w:r>
        <w:rPr>
          <w:rFonts w:hint="eastAsia" w:ascii="仿宋" w:hAnsi="仿宋" w:eastAsia="仿宋" w:cs="仿宋"/>
          <w:color w:val="auto"/>
          <w:sz w:val="28"/>
          <w:szCs w:val="28"/>
        </w:rPr>
        <w:tab/>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答案：ABCD</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40．旅游合同签订后，因目的地入境政策临时变更，导致某国际旅行社的出境旅游团无法成行，对此________。 </w:t>
      </w:r>
    </w:p>
    <w:p>
      <w:pPr>
        <w:numPr>
          <w:ilvl w:val="0"/>
          <w:numId w:val="148"/>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旅行社应当承担违约责任，赔偿旅游者的各项损失</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B.旅行社不承担违约责任，因为此情形属于不可抗力</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C.旅行社有权解除合同</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D.旅行社应当承担违约责任，旅游者有权解除合同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答案：BC  （《旅游法》）</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41．旅游合同生效应当具备当事人意思表示要真实、________等条件。</w:t>
      </w:r>
    </w:p>
    <w:p>
      <w:pPr>
        <w:numPr>
          <w:ilvl w:val="0"/>
          <w:numId w:val="149"/>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当事人具有相应的民事行为能力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B.当事人应年满十六岁</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C.不得违反法律或者社会公共利益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D.必须具备法律所要求的形式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答案：ACD</w:t>
      </w:r>
      <w:r>
        <w:rPr>
          <w:rFonts w:ascii="仿宋" w:hAnsi="仿宋" w:eastAsia="仿宋" w:cs="仿宋"/>
          <w:color w:val="auto"/>
          <w:sz w:val="28"/>
          <w:szCs w:val="28"/>
        </w:rPr>
        <w:t xml:space="preserve">  </w:t>
      </w:r>
      <w:r>
        <w:rPr>
          <w:rFonts w:hint="eastAsia" w:ascii="仿宋" w:hAnsi="仿宋" w:eastAsia="仿宋" w:cs="仿宋"/>
          <w:color w:val="auto"/>
          <w:sz w:val="28"/>
          <w:szCs w:val="28"/>
        </w:rPr>
        <w:t>（《民法典》）</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42．下列属于无效旅游合同的是________。</w:t>
      </w:r>
    </w:p>
    <w:p>
      <w:pPr>
        <w:numPr>
          <w:ilvl w:val="0"/>
          <w:numId w:val="150"/>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旅行社以欺诈手段骗取旅游者订立的合同</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B.旅行社间恶意串通，约定价格同盟的合同</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C.旅行社组织出境旅游项目，实为偷渡旅游者的合同</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D.旅行社组织旅游者前往澳门参加赌博的旅游合同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答案：BCD</w:t>
      </w:r>
      <w:r>
        <w:rPr>
          <w:rFonts w:ascii="仿宋" w:hAnsi="仿宋" w:eastAsia="仿宋" w:cs="仿宋"/>
          <w:color w:val="auto"/>
          <w:sz w:val="28"/>
          <w:szCs w:val="28"/>
        </w:rPr>
        <w:t xml:space="preserve">  </w:t>
      </w:r>
      <w:r>
        <w:rPr>
          <w:rFonts w:hint="eastAsia" w:ascii="仿宋" w:hAnsi="仿宋" w:eastAsia="仿宋" w:cs="仿宋"/>
          <w:color w:val="auto"/>
          <w:sz w:val="28"/>
          <w:szCs w:val="28"/>
        </w:rPr>
        <w:t>（《民法典》）</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43．下列属于效力待定合同的有________。</w:t>
      </w:r>
    </w:p>
    <w:p>
      <w:pPr>
        <w:numPr>
          <w:ilvl w:val="0"/>
          <w:numId w:val="151"/>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无民事行为能力人订立的合同</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B.限制民事行为能力人订立的合同</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C.无权代理人订立的合同</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D.无处分权人订立的合同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答案：BCD</w:t>
      </w:r>
      <w:r>
        <w:rPr>
          <w:rFonts w:ascii="仿宋" w:hAnsi="仿宋" w:eastAsia="仿宋" w:cs="仿宋"/>
          <w:color w:val="auto"/>
          <w:sz w:val="28"/>
          <w:szCs w:val="28"/>
        </w:rPr>
        <w:t xml:space="preserve">  </w:t>
      </w:r>
      <w:r>
        <w:rPr>
          <w:rFonts w:hint="eastAsia" w:ascii="仿宋" w:hAnsi="仿宋" w:eastAsia="仿宋" w:cs="仿宋"/>
          <w:color w:val="auto"/>
          <w:sz w:val="28"/>
          <w:szCs w:val="28"/>
        </w:rPr>
        <w:t>（《民法典》）</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44．下列情形中，属于旅行社可以解除合同的有________。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A.旅游者患有传染病等疾病，可能危害其他旅游者健康和安全</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B.旅游者携带危害公共安全的物品且不同意交有关部门处理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C.旅游者从事违法或者违反社会公德的活动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D.旅游者从事严重影响其他旅游者权益的活动，且不听劝阻、不能制止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答案：ABCD （《旅游法》）</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45．《民法典》规定，当出现________情况时，当事人一方有权请求人民法院或者仲裁机构撤销合同。</w:t>
      </w:r>
    </w:p>
    <w:p>
      <w:pPr>
        <w:numPr>
          <w:ilvl w:val="0"/>
          <w:numId w:val="152"/>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因重大误解而订立的合同</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B.在订立合同时显失公平的</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C.乘人之危使对方在违背真实意思的情况下订立的合同</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D.一方以欺诈、胁迫的手段订立的损害国家利益的合同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答案：ABC</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46．合同转让中债务人转让义务须遵守的规则包括________。</w:t>
      </w:r>
      <w:r>
        <w:rPr>
          <w:rFonts w:hint="eastAsia" w:ascii="仿宋" w:hAnsi="仿宋" w:eastAsia="仿宋" w:cs="仿宋"/>
          <w:color w:val="auto"/>
          <w:sz w:val="28"/>
          <w:szCs w:val="28"/>
        </w:rPr>
        <w:tab/>
      </w:r>
    </w:p>
    <w:p>
      <w:pPr>
        <w:numPr>
          <w:ilvl w:val="0"/>
          <w:numId w:val="153"/>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必须经债权人同意</w:t>
      </w:r>
      <w:r>
        <w:rPr>
          <w:rFonts w:hint="eastAsia" w:ascii="仿宋" w:hAnsi="仿宋" w:eastAsia="仿宋" w:cs="仿宋"/>
          <w:color w:val="auto"/>
          <w:sz w:val="28"/>
          <w:szCs w:val="28"/>
        </w:rPr>
        <w:tab/>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B.新债务人应承担与主债务相关的从债务</w:t>
      </w:r>
      <w:r>
        <w:rPr>
          <w:rFonts w:hint="eastAsia" w:ascii="仿宋" w:hAnsi="仿宋" w:eastAsia="仿宋" w:cs="仿宋"/>
          <w:color w:val="auto"/>
          <w:sz w:val="28"/>
          <w:szCs w:val="28"/>
        </w:rPr>
        <w:tab/>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C.新债务人不承担与主债务相关的从债务</w:t>
      </w:r>
      <w:r>
        <w:rPr>
          <w:rFonts w:hint="eastAsia" w:ascii="仿宋" w:hAnsi="仿宋" w:eastAsia="仿宋" w:cs="仿宋"/>
          <w:color w:val="auto"/>
          <w:sz w:val="28"/>
          <w:szCs w:val="28"/>
        </w:rPr>
        <w:tab/>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D.法律、法规规定应当办理批准、登记手续的，应当办理批准、登记手续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答案：ABD</w:t>
      </w:r>
      <w:r>
        <w:rPr>
          <w:rFonts w:ascii="仿宋" w:hAnsi="仿宋" w:eastAsia="仿宋" w:cs="仿宋"/>
          <w:color w:val="auto"/>
          <w:sz w:val="28"/>
          <w:szCs w:val="28"/>
        </w:rPr>
        <w:t xml:space="preserve">  </w:t>
      </w:r>
      <w:r>
        <w:rPr>
          <w:rFonts w:hint="eastAsia" w:ascii="仿宋" w:hAnsi="仿宋" w:eastAsia="仿宋" w:cs="仿宋"/>
          <w:color w:val="auto"/>
          <w:sz w:val="28"/>
          <w:szCs w:val="28"/>
        </w:rPr>
        <w:t>（《民法典》）</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47．《民法典》规定，承担违约责任的方式有_______。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A.继续履行合同      B.请求仲裁或诉讼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C.采取补救措施      D.赔偿损失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答案：ACD</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48．我国宗教事务管理坚持________、打击犯罪的原则。</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A．保护合法     B. 制止非法</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 遏制极端     D. 抵御渗透</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答案：ABCD</w:t>
      </w:r>
      <w:r>
        <w:rPr>
          <w:rFonts w:ascii="仿宋" w:hAnsi="仿宋" w:eastAsia="仿宋" w:cs="仿宋"/>
          <w:color w:val="auto"/>
          <w:sz w:val="28"/>
          <w:szCs w:val="28"/>
        </w:rPr>
        <w:t xml:space="preserve"> </w:t>
      </w:r>
      <w:r>
        <w:rPr>
          <w:rFonts w:hint="eastAsia" w:ascii="仿宋" w:hAnsi="仿宋" w:eastAsia="仿宋" w:cs="仿宋"/>
          <w:color w:val="auto"/>
          <w:sz w:val="28"/>
          <w:szCs w:val="28"/>
        </w:rPr>
        <w:t>（</w:t>
      </w:r>
      <w:r>
        <w:rPr>
          <w:rFonts w:ascii="仿宋" w:hAnsi="仿宋" w:eastAsia="仿宋" w:cs="仿宋"/>
          <w:color w:val="auto"/>
          <w:sz w:val="28"/>
          <w:szCs w:val="28"/>
        </w:rPr>
        <w:t>《宗教事务条例》第三条</w:t>
      </w:r>
      <w:r>
        <w:rPr>
          <w:rFonts w:hint="eastAsia" w:ascii="仿宋" w:hAnsi="仿宋" w:eastAsia="仿宋" w:cs="仿宋"/>
          <w:color w:val="auto"/>
          <w:sz w:val="28"/>
          <w:szCs w:val="28"/>
        </w:rPr>
        <w:t>）</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49．旅游合同中格式条款拟订方应履行的义务包括________。</w:t>
      </w:r>
    </w:p>
    <w:p>
      <w:pPr>
        <w:numPr>
          <w:ilvl w:val="0"/>
          <w:numId w:val="154"/>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公平地拟定格式条款的义务</w:t>
      </w:r>
      <w:r>
        <w:rPr>
          <w:rFonts w:hint="eastAsia" w:ascii="仿宋" w:hAnsi="仿宋" w:eastAsia="仿宋" w:cs="仿宋"/>
          <w:color w:val="auto"/>
          <w:sz w:val="28"/>
          <w:szCs w:val="28"/>
        </w:rPr>
        <w:tab/>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B.限制自身权利的义务</w:t>
      </w:r>
      <w:r>
        <w:rPr>
          <w:rFonts w:hint="eastAsia" w:ascii="仿宋" w:hAnsi="仿宋" w:eastAsia="仿宋" w:cs="仿宋"/>
          <w:color w:val="auto"/>
          <w:sz w:val="28"/>
          <w:szCs w:val="28"/>
        </w:rPr>
        <w:tab/>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C.提醒对方注意的义务</w:t>
      </w:r>
      <w:r>
        <w:rPr>
          <w:rFonts w:hint="eastAsia" w:ascii="仿宋" w:hAnsi="仿宋" w:eastAsia="仿宋" w:cs="仿宋"/>
          <w:color w:val="auto"/>
          <w:sz w:val="28"/>
          <w:szCs w:val="28"/>
        </w:rPr>
        <w:tab/>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D.说明的义务</w:t>
      </w:r>
      <w:r>
        <w:rPr>
          <w:rFonts w:hint="eastAsia" w:ascii="仿宋" w:hAnsi="仿宋" w:eastAsia="仿宋" w:cs="仿宋"/>
          <w:color w:val="auto"/>
          <w:sz w:val="28"/>
          <w:szCs w:val="28"/>
        </w:rPr>
        <w:tab/>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答案：ACD</w:t>
      </w:r>
      <w:r>
        <w:rPr>
          <w:rFonts w:ascii="仿宋" w:hAnsi="仿宋" w:eastAsia="仿宋" w:cs="仿宋"/>
          <w:color w:val="auto"/>
          <w:sz w:val="28"/>
          <w:szCs w:val="28"/>
        </w:rPr>
        <w:t xml:space="preserve">  </w:t>
      </w:r>
      <w:r>
        <w:rPr>
          <w:rFonts w:hint="eastAsia" w:ascii="仿宋" w:hAnsi="仿宋" w:eastAsia="仿宋" w:cs="仿宋"/>
          <w:color w:val="auto"/>
          <w:sz w:val="28"/>
          <w:szCs w:val="28"/>
        </w:rPr>
        <w:t>（《民法典》，《旅游法》）</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50．下列有关合同特征的说法中，________属于代订合同的法律特征。</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A.是以当事人的名义进行签订合同的活动</w:t>
      </w:r>
      <w:r>
        <w:rPr>
          <w:rFonts w:hint="eastAsia" w:ascii="仿宋" w:hAnsi="仿宋" w:eastAsia="仿宋" w:cs="仿宋"/>
          <w:color w:val="auto"/>
          <w:sz w:val="28"/>
          <w:szCs w:val="28"/>
        </w:rPr>
        <w:tab/>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B.由代理人向第三人做出意思表示或者接受意思表示</w:t>
      </w:r>
      <w:r>
        <w:rPr>
          <w:rFonts w:hint="eastAsia" w:ascii="仿宋" w:hAnsi="仿宋" w:eastAsia="仿宋" w:cs="仿宋"/>
          <w:color w:val="auto"/>
          <w:sz w:val="28"/>
          <w:szCs w:val="28"/>
        </w:rPr>
        <w:tab/>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C.代理人必须在委托授权的范围内进行代订合同的活动</w:t>
      </w:r>
      <w:r>
        <w:rPr>
          <w:rFonts w:hint="eastAsia" w:ascii="仿宋" w:hAnsi="仿宋" w:eastAsia="仿宋" w:cs="仿宋"/>
          <w:color w:val="auto"/>
          <w:sz w:val="28"/>
          <w:szCs w:val="28"/>
        </w:rPr>
        <w:tab/>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D.代理人代订的合同由代理人承担责任</w:t>
      </w:r>
      <w:r>
        <w:rPr>
          <w:rFonts w:hint="eastAsia" w:ascii="仿宋" w:hAnsi="仿宋" w:eastAsia="仿宋" w:cs="仿宋"/>
          <w:color w:val="auto"/>
          <w:sz w:val="28"/>
          <w:szCs w:val="28"/>
        </w:rPr>
        <w:tab/>
      </w:r>
      <w:r>
        <w:rPr>
          <w:rFonts w:hint="eastAsia" w:ascii="仿宋" w:hAnsi="仿宋" w:eastAsia="仿宋" w:cs="仿宋"/>
          <w:color w:val="auto"/>
          <w:sz w:val="28"/>
          <w:szCs w:val="28"/>
        </w:rPr>
        <w:t xml:space="preserve">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答案：ABC</w:t>
      </w:r>
      <w:r>
        <w:rPr>
          <w:rFonts w:ascii="仿宋" w:hAnsi="仿宋" w:eastAsia="仿宋" w:cs="仿宋"/>
          <w:color w:val="auto"/>
          <w:sz w:val="28"/>
          <w:szCs w:val="28"/>
        </w:rPr>
        <w:t xml:space="preserve">  </w:t>
      </w:r>
      <w:r>
        <w:rPr>
          <w:rFonts w:hint="eastAsia" w:ascii="仿宋" w:hAnsi="仿宋" w:eastAsia="仿宋" w:cs="仿宋"/>
          <w:color w:val="auto"/>
          <w:sz w:val="28"/>
          <w:szCs w:val="28"/>
        </w:rPr>
        <w:t>（《民法典》）</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51．下列关于解除合同的说法中，属于法定解除合同的有________。</w:t>
      </w:r>
    </w:p>
    <w:p>
      <w:pPr>
        <w:numPr>
          <w:ilvl w:val="0"/>
          <w:numId w:val="155"/>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因不可抗力致使不能实现合同目的，一方当事人可以解除合同</w:t>
      </w:r>
      <w:r>
        <w:rPr>
          <w:rFonts w:hint="eastAsia" w:ascii="仿宋" w:hAnsi="仿宋" w:eastAsia="仿宋" w:cs="仿宋"/>
          <w:color w:val="auto"/>
          <w:sz w:val="28"/>
          <w:szCs w:val="28"/>
        </w:rPr>
        <w:tab/>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B.当事人一方迟延履行主要债务，虽然经催告后履行的，另一方当事人仍可以解除合同</w:t>
      </w:r>
      <w:r>
        <w:rPr>
          <w:rFonts w:hint="eastAsia" w:ascii="仿宋" w:hAnsi="仿宋" w:eastAsia="仿宋" w:cs="仿宋"/>
          <w:color w:val="auto"/>
          <w:sz w:val="28"/>
          <w:szCs w:val="28"/>
        </w:rPr>
        <w:tab/>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C.在履行期限届满之前，当事人一方明确表示不履行主要债务，另一方当事人可以解除合同</w:t>
      </w:r>
      <w:r>
        <w:rPr>
          <w:rFonts w:hint="eastAsia" w:ascii="仿宋" w:hAnsi="仿宋" w:eastAsia="仿宋" w:cs="仿宋"/>
          <w:color w:val="auto"/>
          <w:sz w:val="28"/>
          <w:szCs w:val="28"/>
        </w:rPr>
        <w:tab/>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D.当事人一方迟延履行主要债务，经催告后在合理期限内仍未履行的，另一方当事人可以解除合同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答案：ACD</w:t>
      </w:r>
      <w:r>
        <w:rPr>
          <w:rFonts w:ascii="仿宋" w:hAnsi="仿宋" w:eastAsia="仿宋" w:cs="仿宋"/>
          <w:color w:val="auto"/>
          <w:sz w:val="28"/>
          <w:szCs w:val="28"/>
        </w:rPr>
        <w:t xml:space="preserve">  </w:t>
      </w:r>
      <w:r>
        <w:rPr>
          <w:rFonts w:hint="eastAsia" w:ascii="仿宋" w:hAnsi="仿宋" w:eastAsia="仿宋" w:cs="仿宋"/>
          <w:color w:val="auto"/>
          <w:sz w:val="28"/>
          <w:szCs w:val="28"/>
        </w:rPr>
        <w:t>（《民法典》）</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52．旅游企业拟定的格式条款存在_____情形的，该格式条款无效。</w:t>
      </w:r>
    </w:p>
    <w:p>
      <w:pPr>
        <w:numPr>
          <w:ilvl w:val="0"/>
          <w:numId w:val="156"/>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条款中</w:t>
      </w:r>
      <w:r>
        <w:rPr>
          <w:rFonts w:hint="eastAsia" w:ascii="仿宋" w:hAnsi="仿宋" w:eastAsia="仿宋" w:cs="仿宋"/>
          <w:color w:val="auto"/>
          <w:sz w:val="28"/>
          <w:szCs w:val="28"/>
        </w:rPr>
        <w:t>全面</w:t>
      </w:r>
      <w:r>
        <w:rPr>
          <w:rFonts w:hint="eastAsia" w:ascii="仿宋" w:hAnsi="仿宋" w:eastAsia="仿宋" w:cs="仿宋"/>
          <w:color w:val="auto"/>
          <w:sz w:val="28"/>
          <w:szCs w:val="28"/>
        </w:rPr>
        <w:t>免除自身责任     B.条款中</w:t>
      </w:r>
      <w:r>
        <w:rPr>
          <w:rFonts w:hint="eastAsia" w:ascii="仿宋" w:hAnsi="仿宋" w:eastAsia="仿宋" w:cs="仿宋"/>
          <w:color w:val="auto"/>
          <w:sz w:val="28"/>
          <w:szCs w:val="28"/>
        </w:rPr>
        <w:t>不合理</w:t>
      </w:r>
      <w:r>
        <w:rPr>
          <w:rFonts w:hint="eastAsia" w:ascii="仿宋" w:hAnsi="仿宋" w:eastAsia="仿宋" w:cs="仿宋"/>
          <w:color w:val="auto"/>
          <w:sz w:val="28"/>
          <w:szCs w:val="28"/>
        </w:rPr>
        <w:t>加重对方责任</w:t>
      </w:r>
      <w:r>
        <w:rPr>
          <w:rFonts w:hint="eastAsia" w:ascii="仿宋" w:hAnsi="仿宋" w:eastAsia="仿宋" w:cs="仿宋"/>
          <w:color w:val="auto"/>
          <w:sz w:val="28"/>
          <w:szCs w:val="28"/>
        </w:rPr>
        <w:tab/>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C.条款中排除对方主要权利</w:t>
      </w:r>
      <w:r>
        <w:rPr>
          <w:rFonts w:hint="eastAsia" w:ascii="仿宋" w:hAnsi="仿宋" w:eastAsia="仿宋" w:cs="仿宋"/>
          <w:color w:val="auto"/>
          <w:sz w:val="28"/>
          <w:szCs w:val="28"/>
        </w:rPr>
        <w:tab/>
      </w:r>
      <w:r>
        <w:rPr>
          <w:rFonts w:hint="eastAsia" w:ascii="仿宋" w:hAnsi="仿宋" w:eastAsia="仿宋" w:cs="仿宋"/>
          <w:color w:val="auto"/>
          <w:sz w:val="28"/>
          <w:szCs w:val="28"/>
        </w:rPr>
        <w:t xml:space="preserve">  D.未与对方协商而事先拟定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答案：ABC</w:t>
      </w:r>
      <w:r>
        <w:rPr>
          <w:rFonts w:ascii="仿宋" w:hAnsi="仿宋" w:eastAsia="仿宋" w:cs="仿宋"/>
          <w:color w:val="auto"/>
          <w:sz w:val="28"/>
          <w:szCs w:val="28"/>
        </w:rPr>
        <w:t xml:space="preserve">  </w:t>
      </w:r>
      <w:r>
        <w:rPr>
          <w:rFonts w:hint="eastAsia" w:ascii="仿宋" w:hAnsi="仿宋" w:eastAsia="仿宋" w:cs="仿宋"/>
          <w:color w:val="auto"/>
          <w:sz w:val="28"/>
          <w:szCs w:val="28"/>
        </w:rPr>
        <w:t>（《民法典》）</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53．旅行社未经旅游者同意，擅自将旅游者转团、拼团，而旅游者已随团出行后又解除合同的，按照《旅行社服务质量赔偿标准》，旅行社应该________。</w:t>
      </w:r>
      <w:r>
        <w:rPr>
          <w:rFonts w:hint="eastAsia" w:ascii="仿宋" w:hAnsi="仿宋" w:eastAsia="仿宋" w:cs="仿宋"/>
          <w:color w:val="auto"/>
          <w:sz w:val="28"/>
          <w:szCs w:val="28"/>
        </w:rPr>
        <w:tab/>
      </w:r>
    </w:p>
    <w:p>
      <w:pPr>
        <w:numPr>
          <w:ilvl w:val="0"/>
          <w:numId w:val="157"/>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向旅游者支付旅游费用总额25%的违约金 </w:t>
      </w:r>
      <w:r>
        <w:rPr>
          <w:rFonts w:hint="eastAsia" w:ascii="仿宋" w:hAnsi="仿宋" w:eastAsia="仿宋" w:cs="仿宋"/>
          <w:color w:val="auto"/>
          <w:sz w:val="28"/>
          <w:szCs w:val="28"/>
        </w:rPr>
        <w:tab/>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B.向旅游者支付旅游费用总额20%的违约金</w:t>
      </w:r>
      <w:r>
        <w:rPr>
          <w:rFonts w:hint="eastAsia" w:ascii="仿宋" w:hAnsi="仿宋" w:eastAsia="仿宋" w:cs="仿宋"/>
          <w:color w:val="auto"/>
          <w:sz w:val="28"/>
          <w:szCs w:val="28"/>
        </w:rPr>
        <w:tab/>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C.退还未实际发生的旅游费用</w:t>
      </w:r>
      <w:r>
        <w:rPr>
          <w:rFonts w:hint="eastAsia" w:ascii="仿宋" w:hAnsi="仿宋" w:eastAsia="仿宋" w:cs="仿宋"/>
          <w:color w:val="auto"/>
          <w:sz w:val="28"/>
          <w:szCs w:val="28"/>
        </w:rPr>
        <w:tab/>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D.全额退还预付旅游费用</w:t>
      </w:r>
      <w:r>
        <w:rPr>
          <w:rFonts w:hint="eastAsia" w:ascii="仿宋" w:hAnsi="仿宋" w:eastAsia="仿宋" w:cs="仿宋"/>
          <w:color w:val="auto"/>
          <w:sz w:val="28"/>
          <w:szCs w:val="28"/>
        </w:rPr>
        <w:tab/>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答案：AC</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54．订立合同主体的资格，主要指当事人具有_______能力。</w:t>
      </w:r>
      <w:r>
        <w:rPr>
          <w:rFonts w:hint="eastAsia" w:ascii="仿宋" w:hAnsi="仿宋" w:eastAsia="仿宋" w:cs="仿宋"/>
          <w:color w:val="auto"/>
          <w:sz w:val="28"/>
          <w:szCs w:val="28"/>
        </w:rPr>
        <w:tab/>
      </w:r>
    </w:p>
    <w:p>
      <w:pPr>
        <w:numPr>
          <w:ilvl w:val="0"/>
          <w:numId w:val="158"/>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完全民事行为</w:t>
      </w:r>
      <w:r>
        <w:rPr>
          <w:rFonts w:hint="eastAsia" w:ascii="仿宋" w:hAnsi="仿宋" w:eastAsia="仿宋" w:cs="仿宋"/>
          <w:color w:val="auto"/>
          <w:sz w:val="28"/>
          <w:szCs w:val="28"/>
        </w:rPr>
        <w:tab/>
      </w:r>
      <w:r>
        <w:rPr>
          <w:rFonts w:hint="eastAsia" w:ascii="仿宋" w:hAnsi="仿宋" w:eastAsia="仿宋" w:cs="仿宋"/>
          <w:color w:val="auto"/>
          <w:sz w:val="28"/>
          <w:szCs w:val="28"/>
        </w:rPr>
        <w:t xml:space="preserve">     B.完全民事权利</w:t>
      </w:r>
      <w:r>
        <w:rPr>
          <w:rFonts w:hint="eastAsia" w:ascii="仿宋" w:hAnsi="仿宋" w:eastAsia="仿宋" w:cs="仿宋"/>
          <w:color w:val="auto"/>
          <w:sz w:val="28"/>
          <w:szCs w:val="28"/>
        </w:rPr>
        <w:tab/>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C.相应的民事行为</w:t>
      </w:r>
      <w:r>
        <w:rPr>
          <w:rFonts w:hint="eastAsia" w:ascii="仿宋" w:hAnsi="仿宋" w:eastAsia="仿宋" w:cs="仿宋"/>
          <w:color w:val="auto"/>
          <w:sz w:val="28"/>
          <w:szCs w:val="28"/>
        </w:rPr>
        <w:tab/>
      </w:r>
      <w:r>
        <w:rPr>
          <w:rFonts w:hint="eastAsia" w:ascii="仿宋" w:hAnsi="仿宋" w:eastAsia="仿宋" w:cs="仿宋"/>
          <w:color w:val="auto"/>
          <w:sz w:val="28"/>
          <w:szCs w:val="28"/>
        </w:rPr>
        <w:t xml:space="preserve">  D.相应的民事权利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 : CD</w:t>
      </w:r>
      <w:r>
        <w:rPr>
          <w:rFonts w:hint="eastAsia" w:ascii="仿宋" w:hAnsi="仿宋" w:eastAsia="仿宋" w:cs="仿宋"/>
          <w:color w:val="auto"/>
          <w:sz w:val="28"/>
          <w:szCs w:val="28"/>
        </w:rPr>
        <w:tab/>
      </w:r>
      <w:r>
        <w:rPr>
          <w:rFonts w:hint="eastAsia" w:ascii="仿宋" w:hAnsi="仿宋" w:eastAsia="仿宋" w:cs="仿宋"/>
          <w:color w:val="auto"/>
          <w:sz w:val="28"/>
          <w:szCs w:val="28"/>
        </w:rPr>
        <w:t>（《民法典》）</w:t>
      </w:r>
      <w:r>
        <w:rPr>
          <w:rFonts w:hint="eastAsia" w:ascii="仿宋" w:hAnsi="仿宋" w:eastAsia="仿宋" w:cs="仿宋"/>
          <w:color w:val="auto"/>
          <w:sz w:val="28"/>
          <w:szCs w:val="28"/>
        </w:rPr>
        <w:tab/>
      </w:r>
      <w:r>
        <w:rPr>
          <w:rFonts w:hint="eastAsia" w:ascii="仿宋" w:hAnsi="仿宋" w:eastAsia="仿宋" w:cs="仿宋"/>
          <w:color w:val="auto"/>
          <w:sz w:val="28"/>
          <w:szCs w:val="28"/>
        </w:rPr>
        <w:tab/>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55．旅游经营者应当就旅游合同中相关旅游活动的________事项，以明示的方式事先向旅游者做出说明或者警示。</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A.正确使用相关设施、设备的方法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B.必要的安全防范和应急措施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C.未向旅游者开放的经营、服务场所和设施、设备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D.不适宜参加相关活动的群体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答案：ABCD （《旅游法》）</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56．订立包价旅游合同时，旅行社应当向旅游者告知的事项包括________等。</w:t>
      </w:r>
    </w:p>
    <w:p>
      <w:pPr>
        <w:numPr>
          <w:ilvl w:val="0"/>
          <w:numId w:val="159"/>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旅游者不适合参加旅游活动的情形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B.旅游活动中的安全注意事项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C.旅行社依法可以减免责任的信息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D.旅游者应当注意的旅游目的地相关法律、法规和风俗习惯、宗教禁忌，依照中国法律不宜参加的活动等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答案：ABCD  （《旅游法》）</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57．导游在履行旅游合同时，除履行合同主要义务外，还应履行的随附义务包括________。  </w:t>
      </w:r>
    </w:p>
    <w:p>
      <w:pPr>
        <w:numPr>
          <w:ilvl w:val="0"/>
          <w:numId w:val="160"/>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通知     B.协助      C.保密      D.安全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答案：ABC</w:t>
      </w:r>
      <w:r>
        <w:rPr>
          <w:rFonts w:ascii="仿宋" w:hAnsi="仿宋" w:eastAsia="仿宋" w:cs="仿宋"/>
          <w:color w:val="auto"/>
          <w:sz w:val="28"/>
          <w:szCs w:val="28"/>
        </w:rPr>
        <w:t xml:space="preserve"> </w:t>
      </w:r>
      <w:r>
        <w:rPr>
          <w:rFonts w:hint="eastAsia" w:ascii="仿宋" w:hAnsi="仿宋" w:eastAsia="仿宋" w:cs="仿宋"/>
          <w:color w:val="auto"/>
          <w:sz w:val="28"/>
          <w:szCs w:val="28"/>
        </w:rPr>
        <w:t>（《民法典》第五百零九条）</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58．《民用航空法》规定，承运人载运托运行李时，行李票可以包含在客票之内或者与客票结合。此外，行李票还应包括________。 </w:t>
      </w:r>
    </w:p>
    <w:p>
      <w:pPr>
        <w:numPr>
          <w:ilvl w:val="0"/>
          <w:numId w:val="161"/>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托运行李的件数和重量</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B.需要声明托运行李在目的地点交付时的利益的，注明声明金额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C.出发地点和目的地点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D.身份证号码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答案：AB</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59．我国的非公有制经济成分包括________。</w:t>
      </w:r>
    </w:p>
    <w:p>
      <w:pPr>
        <w:numPr>
          <w:ilvl w:val="0"/>
          <w:numId w:val="162"/>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集体经济              B.个体经济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C.外资经济              D.私营经济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答案：BCD</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60．《治安管理处罚法》规定，下列行为中__________属于妨害社会管理的行为。</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 拒不执行人民政府在紧急状态情况下依法发布的决定、命令</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B. 阻碍国家机关工作人员依法执行职务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C. 阻碍执行紧急任务的消防车、救护车、工程抢险车、警车等车辆通行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D. 强买强卖商品，强迫他人提供服务或者强迫他人接受服务</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 ABC</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61．根据《文物保护法》的规定，下列行为中属于合法取得文物的方式有_____。</w:t>
      </w:r>
    </w:p>
    <w:p>
      <w:pPr>
        <w:numPr>
          <w:ilvl w:val="0"/>
          <w:numId w:val="163"/>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依法继承合法收藏的文物</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B.通过经营文物的拍卖会上购买的文物</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C.从合法的私人收藏家手中购买的文物</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D.从一古墓中捡到的文物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答案：ABC</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62．根据《文物保护法》，我国文物保护单位划分为________。</w:t>
      </w:r>
      <w:r>
        <w:rPr>
          <w:rFonts w:hint="eastAsia" w:ascii="仿宋" w:hAnsi="仿宋" w:eastAsia="仿宋" w:cs="仿宋"/>
          <w:color w:val="auto"/>
          <w:sz w:val="28"/>
          <w:szCs w:val="28"/>
        </w:rPr>
        <w:tab/>
      </w:r>
    </w:p>
    <w:p>
      <w:pPr>
        <w:numPr>
          <w:ilvl w:val="0"/>
          <w:numId w:val="164"/>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世界遗产文物保护单位</w:t>
      </w:r>
      <w:r>
        <w:rPr>
          <w:rFonts w:hint="eastAsia" w:ascii="仿宋" w:hAnsi="仿宋" w:eastAsia="仿宋" w:cs="仿宋"/>
          <w:color w:val="auto"/>
          <w:sz w:val="28"/>
          <w:szCs w:val="28"/>
        </w:rPr>
        <w:tab/>
      </w:r>
      <w:r>
        <w:rPr>
          <w:rFonts w:hint="eastAsia" w:ascii="仿宋" w:hAnsi="仿宋" w:eastAsia="仿宋" w:cs="仿宋"/>
          <w:color w:val="auto"/>
          <w:sz w:val="28"/>
          <w:szCs w:val="28"/>
        </w:rPr>
        <w:t xml:space="preserve">  B.全国重点文物保护单位</w:t>
      </w:r>
      <w:r>
        <w:rPr>
          <w:rFonts w:hint="eastAsia" w:ascii="仿宋" w:hAnsi="仿宋" w:eastAsia="仿宋" w:cs="仿宋"/>
          <w:color w:val="auto"/>
          <w:sz w:val="28"/>
          <w:szCs w:val="28"/>
        </w:rPr>
        <w:tab/>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C.省级文物保护单位</w:t>
      </w:r>
      <w:r>
        <w:rPr>
          <w:rFonts w:hint="eastAsia" w:ascii="仿宋" w:hAnsi="仿宋" w:eastAsia="仿宋" w:cs="仿宋"/>
          <w:color w:val="auto"/>
          <w:sz w:val="28"/>
          <w:szCs w:val="28"/>
        </w:rPr>
        <w:tab/>
      </w:r>
      <w:r>
        <w:rPr>
          <w:rFonts w:hint="eastAsia" w:ascii="仿宋" w:hAnsi="仿宋" w:eastAsia="仿宋" w:cs="仿宋"/>
          <w:color w:val="auto"/>
          <w:sz w:val="28"/>
          <w:szCs w:val="28"/>
        </w:rPr>
        <w:t xml:space="preserve">     D.市、县级文物保护单位</w:t>
      </w:r>
      <w:r>
        <w:rPr>
          <w:rFonts w:hint="eastAsia" w:ascii="仿宋" w:hAnsi="仿宋" w:eastAsia="仿宋" w:cs="仿宋"/>
          <w:color w:val="auto"/>
          <w:sz w:val="28"/>
          <w:szCs w:val="28"/>
        </w:rPr>
        <w:tab/>
      </w:r>
      <w:r>
        <w:rPr>
          <w:rFonts w:hint="eastAsia" w:ascii="仿宋" w:hAnsi="仿宋" w:eastAsia="仿宋" w:cs="仿宋"/>
          <w:color w:val="auto"/>
          <w:sz w:val="28"/>
          <w:szCs w:val="28"/>
        </w:rPr>
        <w:tab/>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答案：BCD</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63．下列取得文物的行为中，应依法追究刑事责任的有________。</w:t>
      </w:r>
    </w:p>
    <w:p>
      <w:pPr>
        <w:numPr>
          <w:ilvl w:val="0"/>
          <w:numId w:val="165"/>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盗掘古文化遗址</w:t>
      </w:r>
      <w:r>
        <w:rPr>
          <w:rFonts w:hint="eastAsia" w:ascii="仿宋" w:hAnsi="仿宋" w:eastAsia="仿宋" w:cs="仿宋"/>
          <w:color w:val="auto"/>
          <w:sz w:val="28"/>
          <w:szCs w:val="28"/>
        </w:rPr>
        <w:tab/>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B.故意损毁国家保护的珍贵文物</w:t>
      </w:r>
      <w:r>
        <w:rPr>
          <w:rFonts w:hint="eastAsia" w:ascii="仿宋" w:hAnsi="仿宋" w:eastAsia="仿宋" w:cs="仿宋"/>
          <w:color w:val="auto"/>
          <w:sz w:val="28"/>
          <w:szCs w:val="28"/>
        </w:rPr>
        <w:tab/>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C.擅自将国有馆藏文物赠与个人</w:t>
      </w:r>
      <w:r>
        <w:rPr>
          <w:rFonts w:hint="eastAsia" w:ascii="仿宋" w:hAnsi="仿宋" w:eastAsia="仿宋" w:cs="仿宋"/>
          <w:color w:val="auto"/>
          <w:sz w:val="28"/>
          <w:szCs w:val="28"/>
        </w:rPr>
        <w:tab/>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D.从以营利为目的的文物商店购买文物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答案：ABC （《文物保护法》）</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64．对自然资源和文物等人文资源进行旅游利用，必须严格遵守有关法律、法规的规定、________，考虑军事设施保护的需要。</w:t>
      </w:r>
    </w:p>
    <w:p>
      <w:pPr>
        <w:numPr>
          <w:ilvl w:val="0"/>
          <w:numId w:val="166"/>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符合资源、生态保护和文物安全的要求</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B.尊重和维护当地传统文化和习俗</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C.维护资源的区域整体性、文化代表性和地域特殊性</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D.遵循合理有度原则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答案：ABC  （《旅游法》）</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65．《中华人民共和国环境保护法》所称环境，是指影响人类生存和发展的各种天然的和经过人工改造的自然因素的总体，包括大气、水、海洋、土地、矿藏、森林、草原、湿地、野生生物、自然遗迹、自然保护区、 ________等。  </w:t>
      </w:r>
    </w:p>
    <w:p>
      <w:pPr>
        <w:numPr>
          <w:ilvl w:val="0"/>
          <w:numId w:val="167"/>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人文遗迹    B.风景名胜区     C.城市和乡村    D.园林</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答案：ABC</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66．《中华人民共和国环境保护法》规定，公民应当增强环境保护意识，采取________的生活方式，自觉履行环境保护义务。</w:t>
      </w:r>
    </w:p>
    <w:p>
      <w:pPr>
        <w:numPr>
          <w:ilvl w:val="0"/>
          <w:numId w:val="168"/>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安全     B.节俭     C.健康      D. 低碳</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答案：BD</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67．自然保护区可以分为________等不同区域。</w:t>
      </w:r>
      <w:r>
        <w:rPr>
          <w:rFonts w:hint="eastAsia" w:ascii="仿宋" w:hAnsi="仿宋" w:eastAsia="仿宋" w:cs="仿宋"/>
          <w:color w:val="auto"/>
          <w:sz w:val="28"/>
          <w:szCs w:val="28"/>
        </w:rPr>
        <w:tab/>
      </w:r>
      <w:r>
        <w:rPr>
          <w:rFonts w:hint="eastAsia" w:ascii="仿宋" w:hAnsi="仿宋" w:eastAsia="仿宋" w:cs="仿宋"/>
          <w:color w:val="auto"/>
          <w:sz w:val="28"/>
          <w:szCs w:val="28"/>
        </w:rPr>
        <w:tab/>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A.科考区</w:t>
      </w:r>
      <w:r>
        <w:rPr>
          <w:rFonts w:hint="eastAsia" w:ascii="仿宋" w:hAnsi="仿宋" w:eastAsia="仿宋" w:cs="仿宋"/>
          <w:color w:val="auto"/>
          <w:sz w:val="28"/>
          <w:szCs w:val="28"/>
        </w:rPr>
        <w:tab/>
      </w:r>
      <w:r>
        <w:rPr>
          <w:rFonts w:hint="eastAsia" w:ascii="仿宋" w:hAnsi="仿宋" w:eastAsia="仿宋" w:cs="仿宋"/>
          <w:color w:val="auto"/>
          <w:sz w:val="28"/>
          <w:szCs w:val="28"/>
        </w:rPr>
        <w:t xml:space="preserve">     B.缓冲区</w:t>
      </w:r>
      <w:r>
        <w:rPr>
          <w:rFonts w:hint="eastAsia" w:ascii="仿宋" w:hAnsi="仿宋" w:eastAsia="仿宋" w:cs="仿宋"/>
          <w:color w:val="auto"/>
          <w:sz w:val="28"/>
          <w:szCs w:val="28"/>
        </w:rPr>
        <w:tab/>
      </w:r>
      <w:r>
        <w:rPr>
          <w:rFonts w:hint="eastAsia" w:ascii="仿宋" w:hAnsi="仿宋" w:eastAsia="仿宋" w:cs="仿宋"/>
          <w:color w:val="auto"/>
          <w:sz w:val="28"/>
          <w:szCs w:val="28"/>
        </w:rPr>
        <w:t xml:space="preserve">     C.实验区</w:t>
      </w:r>
      <w:r>
        <w:rPr>
          <w:rFonts w:hint="eastAsia" w:ascii="仿宋" w:hAnsi="仿宋" w:eastAsia="仿宋" w:cs="仿宋"/>
          <w:color w:val="auto"/>
          <w:sz w:val="28"/>
          <w:szCs w:val="28"/>
        </w:rPr>
        <w:tab/>
      </w:r>
      <w:r>
        <w:rPr>
          <w:rFonts w:hint="eastAsia" w:ascii="仿宋" w:hAnsi="仿宋" w:eastAsia="仿宋" w:cs="仿宋"/>
          <w:color w:val="auto"/>
          <w:sz w:val="28"/>
          <w:szCs w:val="28"/>
        </w:rPr>
        <w:t xml:space="preserve">     D.核心区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答案：BCD  （《自然保护区条例》）</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68．根据</w:t>
      </w:r>
      <w:bookmarkStart w:id="17" w:name="_Hlk33953252"/>
      <w:r>
        <w:rPr>
          <w:rFonts w:hint="eastAsia" w:ascii="仿宋" w:hAnsi="仿宋" w:eastAsia="仿宋" w:cs="仿宋"/>
          <w:color w:val="auto"/>
          <w:sz w:val="28"/>
          <w:szCs w:val="28"/>
        </w:rPr>
        <w:t>《风景名胜区条例》</w:t>
      </w:r>
      <w:bookmarkEnd w:id="17"/>
      <w:r>
        <w:rPr>
          <w:rFonts w:hint="eastAsia" w:ascii="仿宋" w:hAnsi="仿宋" w:eastAsia="仿宋" w:cs="仿宋"/>
          <w:color w:val="auto"/>
          <w:sz w:val="28"/>
          <w:szCs w:val="28"/>
        </w:rPr>
        <w:t>，对在风景名胜区内乱扔垃圾的处罚包括________。</w:t>
      </w:r>
    </w:p>
    <w:p>
      <w:pPr>
        <w:numPr>
          <w:ilvl w:val="0"/>
          <w:numId w:val="169"/>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警告</w:t>
      </w:r>
      <w:r>
        <w:rPr>
          <w:rFonts w:hint="eastAsia" w:ascii="仿宋" w:hAnsi="仿宋" w:eastAsia="仿宋" w:cs="仿宋"/>
          <w:color w:val="auto"/>
          <w:sz w:val="28"/>
          <w:szCs w:val="28"/>
        </w:rPr>
        <w:tab/>
      </w:r>
      <w:r>
        <w:rPr>
          <w:rFonts w:hint="eastAsia" w:ascii="仿宋" w:hAnsi="仿宋" w:eastAsia="仿宋" w:cs="仿宋"/>
          <w:color w:val="auto"/>
          <w:sz w:val="28"/>
          <w:szCs w:val="28"/>
        </w:rPr>
        <w:t xml:space="preserve">                 B.责令恢复原状</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C.责令采取其他补救措施</w:t>
      </w:r>
      <w:r>
        <w:rPr>
          <w:rFonts w:hint="eastAsia" w:ascii="仿宋" w:hAnsi="仿宋" w:eastAsia="仿宋" w:cs="仿宋"/>
          <w:color w:val="auto"/>
          <w:sz w:val="28"/>
          <w:szCs w:val="28"/>
        </w:rPr>
        <w:tab/>
      </w:r>
      <w:r>
        <w:rPr>
          <w:rFonts w:hint="eastAsia" w:ascii="仿宋" w:hAnsi="仿宋" w:eastAsia="仿宋" w:cs="仿宋"/>
          <w:color w:val="auto"/>
          <w:sz w:val="28"/>
          <w:szCs w:val="28"/>
        </w:rPr>
        <w:t xml:space="preserve">  D.处50元罚款</w:t>
      </w:r>
      <w:r>
        <w:rPr>
          <w:rFonts w:hint="eastAsia" w:ascii="仿宋" w:hAnsi="仿宋" w:eastAsia="仿宋" w:cs="仿宋"/>
          <w:color w:val="auto"/>
          <w:sz w:val="28"/>
          <w:szCs w:val="28"/>
        </w:rPr>
        <w:tab/>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答案：BCD</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69．风景名胜区的价值主要表现在________方面。</w:t>
      </w:r>
      <w:r>
        <w:rPr>
          <w:rFonts w:hint="eastAsia" w:ascii="仿宋" w:hAnsi="仿宋" w:eastAsia="仿宋" w:cs="仿宋"/>
          <w:color w:val="auto"/>
          <w:sz w:val="28"/>
          <w:szCs w:val="28"/>
        </w:rPr>
        <w:tab/>
      </w:r>
      <w:r>
        <w:rPr>
          <w:rFonts w:hint="eastAsia" w:ascii="仿宋" w:hAnsi="仿宋" w:eastAsia="仿宋" w:cs="仿宋"/>
          <w:color w:val="auto"/>
          <w:sz w:val="28"/>
          <w:szCs w:val="28"/>
        </w:rPr>
        <w:tab/>
      </w:r>
    </w:p>
    <w:p>
      <w:pPr>
        <w:numPr>
          <w:ilvl w:val="0"/>
          <w:numId w:val="170"/>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观赏</w:t>
      </w:r>
      <w:r>
        <w:rPr>
          <w:rFonts w:hint="eastAsia" w:ascii="仿宋" w:hAnsi="仿宋" w:eastAsia="仿宋" w:cs="仿宋"/>
          <w:color w:val="auto"/>
          <w:sz w:val="28"/>
          <w:szCs w:val="28"/>
        </w:rPr>
        <w:tab/>
      </w:r>
      <w:r>
        <w:rPr>
          <w:rFonts w:hint="eastAsia" w:ascii="仿宋" w:hAnsi="仿宋" w:eastAsia="仿宋" w:cs="仿宋"/>
          <w:color w:val="auto"/>
          <w:sz w:val="28"/>
          <w:szCs w:val="28"/>
        </w:rPr>
        <w:t xml:space="preserve">    B.文化</w:t>
      </w:r>
      <w:r>
        <w:rPr>
          <w:rFonts w:hint="eastAsia" w:ascii="仿宋" w:hAnsi="仿宋" w:eastAsia="仿宋" w:cs="仿宋"/>
          <w:color w:val="auto"/>
          <w:sz w:val="28"/>
          <w:szCs w:val="28"/>
        </w:rPr>
        <w:tab/>
      </w:r>
      <w:r>
        <w:rPr>
          <w:rFonts w:hint="eastAsia" w:ascii="仿宋" w:hAnsi="仿宋" w:eastAsia="仿宋" w:cs="仿宋"/>
          <w:color w:val="auto"/>
          <w:sz w:val="28"/>
          <w:szCs w:val="28"/>
        </w:rPr>
        <w:t xml:space="preserve">    C.科学</w:t>
      </w:r>
      <w:r>
        <w:rPr>
          <w:rFonts w:hint="eastAsia" w:ascii="仿宋" w:hAnsi="仿宋" w:eastAsia="仿宋" w:cs="仿宋"/>
          <w:color w:val="auto"/>
          <w:sz w:val="28"/>
          <w:szCs w:val="28"/>
        </w:rPr>
        <w:tab/>
      </w:r>
      <w:r>
        <w:rPr>
          <w:rFonts w:hint="eastAsia" w:ascii="仿宋" w:hAnsi="仿宋" w:eastAsia="仿宋" w:cs="仿宋"/>
          <w:color w:val="auto"/>
          <w:sz w:val="28"/>
          <w:szCs w:val="28"/>
        </w:rPr>
        <w:t xml:space="preserve">    D.生态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答案：ABC  （《风景名胜区条例》）</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70．《治安管理处罚法》规定的治安管理处罚的种类包括_______。</w:t>
      </w:r>
    </w:p>
    <w:p>
      <w:pPr>
        <w:numPr>
          <w:ilvl w:val="0"/>
          <w:numId w:val="171"/>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警告        B.罚款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C.行政拘留     D.吊销执业资格证</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答案：ABC</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71．《旅游法》规定，从事道路旅游客运的经营者应当在车辆显著位置明示道路旅游客运专用标识，在车厢内显著位置公示________等事项。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A.经营者信息           B.驾驶人信息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C.车辆年检信息　       D.道路运输管理机构监督电话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答案：ABD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72．禁止机动车在道路上临时停车的地段包括________。  </w:t>
      </w:r>
    </w:p>
    <w:p>
      <w:pPr>
        <w:numPr>
          <w:ilvl w:val="0"/>
          <w:numId w:val="172"/>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无停车标志区        B.施工地段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C.隧道                D.桥梁50米以内路段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答案：BCD （《道路交通安全法实施条例》）</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73．根据《民用航空法》，民航承运人不承担责任的情况有________。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A.旅客购票后，在机场商店购物时滑倒受伤</w:t>
      </w:r>
      <w:r>
        <w:rPr>
          <w:rFonts w:hint="eastAsia" w:ascii="仿宋" w:hAnsi="仿宋" w:eastAsia="仿宋" w:cs="仿宋"/>
          <w:color w:val="auto"/>
          <w:sz w:val="28"/>
          <w:szCs w:val="28"/>
        </w:rPr>
        <w:tab/>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B.因雷雨，飞机延误</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C.旅客下飞机时，因拥挤被碰倒摔伤</w:t>
      </w:r>
      <w:r>
        <w:rPr>
          <w:rFonts w:hint="eastAsia" w:ascii="仿宋" w:hAnsi="仿宋" w:eastAsia="仿宋" w:cs="仿宋"/>
          <w:color w:val="auto"/>
          <w:sz w:val="28"/>
          <w:szCs w:val="28"/>
        </w:rPr>
        <w:tab/>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D.完全由旅客自身原因造成的伤害</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答案：ABD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74．下列客运经营活动中，属于禁止的情形有________。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A.驾驶员连续驾驶机动车超过4小时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B.在载客人数已满的情况下，再搭乘超过核定载客人数5%的免票儿童</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C.中途将旅客交给他人运输</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D.客车没有下置行李舱，而在车厢内设立和乘客区隔离的专门的行李堆放区，并采取了安全措施</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答案：AC（《道路旅客运输及客运站管理规定》）</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75．《旅行社条例》规定，旅行社服务网点的经营范围包括___________。 </w:t>
      </w:r>
    </w:p>
    <w:p>
      <w:pPr>
        <w:numPr>
          <w:ilvl w:val="0"/>
          <w:numId w:val="173"/>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从事旅游接待             B. 提供旅游咨询</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C.招徕旅游者               D. 开展旅游培训</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答案：BC</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76．《旅游法》规定，经营高空、_______、探险等高风险旅游项目，应当按照国家有关规定取得经营许可。 </w:t>
      </w:r>
    </w:p>
    <w:p>
      <w:pPr>
        <w:numPr>
          <w:ilvl w:val="0"/>
          <w:numId w:val="174"/>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高山    B.高速    C.水上    D.潜水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答案：BCD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77．根据《旅行社责任保险管理办法》，下列关于旅行社对旅游者、导游或者领队人员应负的赔偿责任的说法中，正确的是________。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A.根据旅行社的请求，保险公司应当直接向受害的旅游者、导游或者领队人员赔偿保险金</w:t>
      </w:r>
      <w:r>
        <w:rPr>
          <w:rFonts w:hint="eastAsia" w:ascii="仿宋" w:hAnsi="仿宋" w:eastAsia="仿宋" w:cs="仿宋"/>
          <w:color w:val="auto"/>
          <w:sz w:val="28"/>
          <w:szCs w:val="28"/>
        </w:rPr>
        <w:tab/>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B.根据旅行社的请求，保险公司应将保险金拨付给旅行社</w:t>
      </w:r>
      <w:r>
        <w:rPr>
          <w:rFonts w:hint="eastAsia" w:ascii="仿宋" w:hAnsi="仿宋" w:eastAsia="仿宋" w:cs="仿宋"/>
          <w:color w:val="auto"/>
          <w:sz w:val="28"/>
          <w:szCs w:val="28"/>
        </w:rPr>
        <w:tab/>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C.旅行社怠于请求的，受害的旅游者、导游或者领队人员有权就其应获赔偿部分直接向保险公司请求赔偿保险金</w:t>
      </w:r>
      <w:r>
        <w:rPr>
          <w:rFonts w:hint="eastAsia" w:ascii="仿宋" w:hAnsi="仿宋" w:eastAsia="仿宋" w:cs="仿宋"/>
          <w:color w:val="auto"/>
          <w:sz w:val="28"/>
          <w:szCs w:val="28"/>
        </w:rPr>
        <w:tab/>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D.旅行社怠于请求的，受害的旅游者、导游或者领队人员必须通过诉讼取得保险金</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答案：AC</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78．中华人民共和国的行政区域划分中，属于民族自治地方的是_______。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A.自治区    B.自治州     C.自治县     D.自治乡</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答案：ABC  （民族乡）</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79．《民用航空法》规定中的禁运物品有________。  </w:t>
      </w:r>
    </w:p>
    <w:p>
      <w:pPr>
        <w:numPr>
          <w:ilvl w:val="0"/>
          <w:numId w:val="175"/>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危险品       B.管制刀具        C.枪支        D.易碎品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答案：ABC</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80．旅游团队在行程中发现传染病病人或者疑似传染病病人时，随团导游人员应及时向________报告。</w:t>
      </w:r>
    </w:p>
    <w:p>
      <w:pPr>
        <w:numPr>
          <w:ilvl w:val="0"/>
          <w:numId w:val="176"/>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旅游行政部门                B.县级以上人民医院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C.附近的疾病预防控制机构      D.附近的医疗机构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答案：CD （《传染病防治法》）</w:t>
      </w:r>
    </w:p>
    <w:p>
      <w:pPr>
        <w:spacing w:line="360" w:lineRule="auto"/>
        <w:rPr>
          <w:rFonts w:ascii="仿宋" w:hAnsi="仿宋" w:eastAsia="仿宋" w:cs="仿宋"/>
          <w:color w:val="auto"/>
          <w:kern w:val="0"/>
          <w:sz w:val="28"/>
          <w:szCs w:val="28"/>
        </w:rPr>
      </w:pPr>
      <w:r>
        <w:rPr>
          <w:rFonts w:hint="eastAsia" w:ascii="仿宋" w:hAnsi="仿宋" w:eastAsia="仿宋" w:cs="仿宋"/>
          <w:color w:val="auto"/>
          <w:sz w:val="28"/>
          <w:szCs w:val="28"/>
        </w:rPr>
        <w:t>81．《传染病防治法》规定，</w:t>
      </w:r>
      <w:r>
        <w:rPr>
          <w:rFonts w:hint="eastAsia" w:ascii="仿宋" w:hAnsi="仿宋" w:eastAsia="仿宋" w:cs="仿宋"/>
          <w:color w:val="auto"/>
          <w:kern w:val="0"/>
          <w:sz w:val="28"/>
          <w:szCs w:val="28"/>
        </w:rPr>
        <w:t>在中华人民共和国领域内的一切单位和个人，必须接受疾病预防控制机构、医疗机构有关传染病的__________等预防、控制措施，如实提供有关情况。</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shd w:val="clear" w:color="auto" w:fill="FFFFFF"/>
        </w:rPr>
        <w:t>A</w:t>
      </w:r>
      <w:r>
        <w:rPr>
          <w:rFonts w:hint="eastAsia" w:ascii="仿宋" w:hAnsi="仿宋" w:eastAsia="仿宋" w:cs="仿宋"/>
          <w:color w:val="auto"/>
          <w:sz w:val="28"/>
          <w:szCs w:val="28"/>
        </w:rPr>
        <w:t>.</w:t>
      </w:r>
      <w:r>
        <w:rPr>
          <w:rFonts w:hint="eastAsia" w:ascii="仿宋" w:hAnsi="仿宋" w:eastAsia="仿宋" w:cs="仿宋"/>
          <w:color w:val="auto"/>
          <w:kern w:val="0"/>
          <w:sz w:val="28"/>
          <w:szCs w:val="28"/>
        </w:rPr>
        <w:t>调查    B.检验    C.采集样本    D.隔离治疗</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答案：ABCD</w:t>
      </w:r>
    </w:p>
    <w:p>
      <w:pPr>
        <w:spacing w:line="360" w:lineRule="auto"/>
        <w:rPr>
          <w:rFonts w:ascii="仿宋" w:hAnsi="仿宋" w:eastAsia="仿宋" w:cs="仿宋"/>
          <w:color w:val="auto"/>
          <w:sz w:val="28"/>
          <w:szCs w:val="28"/>
          <w:shd w:val="clear" w:color="auto" w:fill="FFFFFF"/>
        </w:rPr>
      </w:pPr>
      <w:r>
        <w:rPr>
          <w:rFonts w:hint="eastAsia" w:ascii="仿宋" w:hAnsi="仿宋" w:eastAsia="仿宋" w:cs="仿宋"/>
          <w:color w:val="auto"/>
          <w:sz w:val="28"/>
          <w:szCs w:val="28"/>
        </w:rPr>
        <w:t>82．《公共场所卫生管理条例实施细则》规定，</w:t>
      </w:r>
      <w:r>
        <w:rPr>
          <w:rFonts w:hint="eastAsia" w:ascii="仿宋" w:hAnsi="仿宋" w:eastAsia="仿宋" w:cs="仿宋"/>
          <w:color w:val="auto"/>
          <w:sz w:val="28"/>
          <w:szCs w:val="28"/>
          <w:shd w:val="clear" w:color="auto" w:fill="FFFFFF"/>
        </w:rPr>
        <w:t>国家对除__________外的公共场所实行卫生许可证管理。</w:t>
      </w:r>
    </w:p>
    <w:p>
      <w:pPr>
        <w:spacing w:line="360" w:lineRule="auto"/>
        <w:rPr>
          <w:rFonts w:ascii="仿宋" w:hAnsi="仿宋" w:eastAsia="仿宋" w:cs="仿宋"/>
          <w:color w:val="auto"/>
          <w:sz w:val="28"/>
          <w:szCs w:val="28"/>
          <w:shd w:val="clear" w:color="auto" w:fill="FFFFFF"/>
        </w:rPr>
      </w:pPr>
      <w:r>
        <w:rPr>
          <w:rFonts w:hint="eastAsia" w:ascii="仿宋" w:hAnsi="仿宋" w:eastAsia="仿宋" w:cs="仿宋"/>
          <w:color w:val="auto"/>
          <w:sz w:val="28"/>
          <w:szCs w:val="28"/>
          <w:shd w:val="clear" w:color="auto" w:fill="FFFFFF"/>
        </w:rPr>
        <w:t>A</w:t>
      </w:r>
      <w:r>
        <w:rPr>
          <w:rFonts w:hint="eastAsia" w:ascii="仿宋" w:hAnsi="仿宋" w:eastAsia="仿宋" w:cs="仿宋"/>
          <w:color w:val="auto"/>
          <w:sz w:val="28"/>
          <w:szCs w:val="28"/>
        </w:rPr>
        <w:t>.</w:t>
      </w:r>
      <w:r>
        <w:rPr>
          <w:rFonts w:hint="eastAsia" w:ascii="仿宋" w:hAnsi="仿宋" w:eastAsia="仿宋" w:cs="仿宋"/>
          <w:color w:val="auto"/>
          <w:sz w:val="28"/>
          <w:szCs w:val="28"/>
          <w:shd w:val="clear" w:color="auto" w:fill="FFFFFF"/>
        </w:rPr>
        <w:t>公园    B.体育场馆    C.公共交通工具    D.商场</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shd w:val="clear" w:color="auto" w:fill="FFFFFF"/>
        </w:rPr>
        <w:t>答案：ABC</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83．《旅游安全管理办法》规定，旅游经营者在保障旅游者安全方面应当采取的措施包括____________________。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shd w:val="clear" w:color="auto" w:fill="FFFFFF"/>
        </w:rPr>
        <w:t>A</w:t>
      </w:r>
      <w:r>
        <w:rPr>
          <w:rFonts w:hint="eastAsia" w:ascii="仿宋" w:hAnsi="仿宋" w:eastAsia="仿宋" w:cs="仿宋"/>
          <w:color w:val="auto"/>
          <w:sz w:val="28"/>
          <w:szCs w:val="28"/>
        </w:rPr>
        <w:t xml:space="preserve">.主动询问与旅游活动相关的个人健康信息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B.要求旅游者按照明示的安全规程使用旅游设施和接受服务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C.要求旅游者对旅游经营者采取的安全防范措施予以配合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D.要求旅游者寄存贵重物品</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答案：ABC</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shd w:val="clear" w:color="auto" w:fill="FFFFFF"/>
        </w:rPr>
        <w:t>84</w:t>
      </w:r>
      <w:r>
        <w:rPr>
          <w:rFonts w:hint="eastAsia" w:ascii="仿宋" w:hAnsi="仿宋" w:eastAsia="仿宋" w:cs="仿宋"/>
          <w:color w:val="auto"/>
          <w:sz w:val="28"/>
          <w:szCs w:val="28"/>
        </w:rPr>
        <w:t>．《旅游安全管理办法》规定，旅行社组织出境旅游，应当制作安全信息卡，交由旅游者随身携带。安全信息卡应当包括旅游者姓名、___________等信息，使用中文和目的地官方语言（或者英文）填写。</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shd w:val="clear" w:color="auto" w:fill="FFFFFF"/>
        </w:rPr>
        <w:t>A</w:t>
      </w:r>
      <w:r>
        <w:rPr>
          <w:rFonts w:hint="eastAsia" w:ascii="仿宋" w:hAnsi="仿宋" w:eastAsia="仿宋" w:cs="仿宋"/>
          <w:color w:val="auto"/>
          <w:sz w:val="28"/>
          <w:szCs w:val="28"/>
        </w:rPr>
        <w:t xml:space="preserve">.出境证件号码和国籍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B.工作单位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C.紧急情况下的联系人、联系方式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D.旅游者的血型、过敏药物和重大疾病</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答案： ACD </w:t>
      </w:r>
    </w:p>
    <w:p>
      <w:pPr>
        <w:spacing w:line="360" w:lineRule="auto"/>
        <w:rPr>
          <w:rFonts w:ascii="仿宋" w:hAnsi="仿宋" w:eastAsia="仿宋" w:cs="仿宋"/>
          <w:color w:val="auto"/>
          <w:sz w:val="28"/>
          <w:szCs w:val="28"/>
          <w:shd w:val="clear" w:color="auto" w:fill="FFFFFF"/>
        </w:rPr>
      </w:pPr>
      <w:r>
        <w:rPr>
          <w:rFonts w:hint="eastAsia" w:ascii="仿宋" w:hAnsi="仿宋" w:eastAsia="仿宋" w:cs="仿宋"/>
          <w:color w:val="auto"/>
          <w:sz w:val="28"/>
          <w:szCs w:val="28"/>
          <w:shd w:val="clear" w:color="auto" w:fill="FFFFFF"/>
        </w:rPr>
        <w:t>85</w:t>
      </w:r>
      <w:r>
        <w:rPr>
          <w:rFonts w:hint="eastAsia" w:ascii="仿宋" w:hAnsi="仿宋" w:eastAsia="仿宋" w:cs="仿宋"/>
          <w:color w:val="auto"/>
          <w:sz w:val="28"/>
          <w:szCs w:val="28"/>
        </w:rPr>
        <w:t>．</w:t>
      </w:r>
      <w:r>
        <w:rPr>
          <w:rFonts w:hint="eastAsia" w:ascii="仿宋" w:hAnsi="仿宋" w:eastAsia="仿宋" w:cs="仿宋"/>
          <w:color w:val="auto"/>
          <w:sz w:val="28"/>
          <w:szCs w:val="28"/>
          <w:shd w:val="clear" w:color="auto" w:fill="FFFFFF"/>
        </w:rPr>
        <w:t>一游客未经某国家级自然保护区管理机构的允许，擅自徒步穿越自然保护区的实验区，破坏保护区生态环境，根据《自然保护区条例》等法规，行政机关可以对其采取的措施包括___________。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shd w:val="clear" w:color="auto" w:fill="FFFFFF"/>
        </w:rPr>
        <w:t>A</w:t>
      </w:r>
      <w:r>
        <w:rPr>
          <w:rFonts w:hint="eastAsia" w:ascii="仿宋" w:hAnsi="仿宋" w:eastAsia="仿宋" w:cs="仿宋"/>
          <w:color w:val="auto"/>
          <w:sz w:val="28"/>
          <w:szCs w:val="28"/>
        </w:rPr>
        <w:t xml:space="preserve">.列入“旅游不文明行为记录”   B.责令其整改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C.处1000元罚款                D.行政拘留15天</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答案：ABC</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86．《导游管理办法》规定，导游在执业过程中应当___________。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A.携带委派单位证明    B.携带电子导游证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C.佩戴导游身份标识    D.开启导游执业相关应用软件</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答案：BCD</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87．《刑法》规定，在公共场合侮辱国歌情节严重的，可判处的处罚为3年以下有期徒刑、_________。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A.监视居住    B.管制    C.剥夺政治权利    D.拘役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答案：BCD</w:t>
      </w:r>
      <w:r>
        <w:rPr>
          <w:color w:val="auto"/>
        </w:rPr>
        <w:fldChar w:fldCharType="begin"/>
      </w:r>
      <w:r>
        <w:rPr>
          <w:color w:val="auto"/>
        </w:rPr>
        <w:instrText xml:space="preserve"> HYPERLINK "http://www.banyuetan.org/chcontent/zx/yw/2017126/241308.shtml" \t "_blank" \o "塞罕坝林场建设者获联合国" </w:instrText>
      </w:r>
      <w:r>
        <w:rPr>
          <w:color w:val="auto"/>
        </w:rPr>
        <w:fldChar w:fldCharType="separate"/>
      </w:r>
      <w:r>
        <w:rPr>
          <w:color w:val="auto"/>
        </w:rPr>
        <w:fldChar w:fldCharType="end"/>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88．人民代表大会制度是坚持__________有机统一的根本政治制度安排，必须长期坚持、不断完善。</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A.党的领导    B.人民当家作主    C.依法治国    D.以德治国</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答案：ABC</w:t>
      </w:r>
      <w:r>
        <w:rPr>
          <w:rFonts w:ascii="仿宋" w:hAnsi="仿宋" w:eastAsia="仿宋" w:cs="仿宋"/>
          <w:color w:val="auto"/>
          <w:sz w:val="28"/>
          <w:szCs w:val="28"/>
        </w:rPr>
        <w:t xml:space="preserve">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89．对违反《旅游法》规定的旅游经营者及其从业人员，旅游主管部门和有关部门应当________。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A.进行行业通报         B.记入旅游黑名单</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C.记入信用档案         D.向社会公布</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答案：CD</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90．中国特色社会主义事业总体布局是“五位一体”、战略布局是“四个全面”，强调坚定道路自信、_________。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A.理论自信    B.制度自信    C.文化自信    D.民族自信</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答案：ABC</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91．《文物保护法》规定，不可移动文物分类的依据是_______。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A.观赏价值        B.历史价值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C.艺术价值        D.科学价值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答案：BCD</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92．《自然保护区条例》规定，自然保护区分为国家级自然保护区和地方级自然保护区，其依据是________。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A.规模大小            B.环境质量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C.重要程度            D.影响大小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答案：CD</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93．《民用航空法》规定，公共航空运输企业应当遵循的准则是_________。</w:t>
      </w:r>
    </w:p>
    <w:p>
      <w:pPr>
        <w:numPr>
          <w:ilvl w:val="0"/>
          <w:numId w:val="177"/>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保证飞行安全          B.提高经济效益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C.保证良好服务          D.航班正常</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答案：ACD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94．根据《文物保护法》，下列文物中属于国家所有的是________。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A.在自家的宅基地挖出的文物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B.赵某已捐赠给河北省博物馆的祖传文物</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C.张某从文物商店购买的文物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D.某铁路施工队的施工过程中发现的文物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答案：ABD</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95．对国家规定或者经营者与消费者约定的“三包” 是指_________。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A.包修　　　 B.包换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C.包送　　   D.包退</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答案：ABD </w:t>
      </w:r>
      <w:r>
        <w:rPr>
          <w:rFonts w:ascii="仿宋" w:hAnsi="仿宋" w:eastAsia="仿宋" w:cs="仿宋"/>
          <w:color w:val="auto"/>
          <w:sz w:val="28"/>
          <w:szCs w:val="28"/>
        </w:rPr>
        <w:t xml:space="preserve"> </w:t>
      </w:r>
      <w:r>
        <w:rPr>
          <w:rFonts w:hint="eastAsia" w:ascii="仿宋" w:hAnsi="仿宋" w:eastAsia="仿宋" w:cs="仿宋"/>
          <w:color w:val="auto"/>
          <w:sz w:val="28"/>
          <w:szCs w:val="28"/>
        </w:rPr>
        <w:t>（《消费者权益保护法》）</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96．依据</w:t>
      </w:r>
      <w:bookmarkStart w:id="18" w:name="_Hlk67131395"/>
      <w:r>
        <w:rPr>
          <w:rFonts w:hint="eastAsia" w:ascii="仿宋" w:hAnsi="仿宋" w:eastAsia="仿宋" w:cs="仿宋"/>
          <w:color w:val="auto"/>
          <w:sz w:val="28"/>
          <w:szCs w:val="28"/>
        </w:rPr>
        <w:t>《消费者权益保护法》</w:t>
      </w:r>
      <w:bookmarkEnd w:id="18"/>
      <w:r>
        <w:rPr>
          <w:rFonts w:hint="eastAsia" w:ascii="仿宋" w:hAnsi="仿宋" w:eastAsia="仿宋" w:cs="仿宋"/>
          <w:color w:val="auto"/>
          <w:sz w:val="28"/>
          <w:szCs w:val="28"/>
        </w:rPr>
        <w:t>，消费者权益争议的解决途径包括________。</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A.与经营者协商和解       B.请求第三人调解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C.向有关行政部门申诉     D.向人民法院起诉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 ACD</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97．旅游纠纷调解的形式包括________。 </w:t>
      </w:r>
    </w:p>
    <w:p>
      <w:pPr>
        <w:numPr>
          <w:ilvl w:val="0"/>
          <w:numId w:val="178"/>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民事调解     B.行政调解      C.仲裁调解      D.司法调解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答案：BCD</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98．下列关于从业人员在安全生产方面的权利的说法中，正确的是_______。  </w:t>
      </w:r>
    </w:p>
    <w:p>
      <w:pPr>
        <w:numPr>
          <w:ilvl w:val="0"/>
          <w:numId w:val="179"/>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从业人员有权对本单位安全生产工作中存在的问题提出批评、检举、控告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B.从业人员有权拒绝违章指挥和强令冒险作业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C.从业人员发现直接危及人身安全的紧急情况时，有权停止作业或者在采取可能的应急措施后撤离作业场所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D.从业人员应参与有关安全生产的决策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答案：ABC  （《安全生产法》）</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99．《安全生产法》规定的安全生产工作方针是_______。 </w:t>
      </w:r>
    </w:p>
    <w:p>
      <w:pPr>
        <w:numPr>
          <w:ilvl w:val="0"/>
          <w:numId w:val="180"/>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安全第一       B.人人有责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C.预防为主       D.综合治理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答案：ACD</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100．《安全生产法》所指的危险物品包括________。</w:t>
      </w:r>
    </w:p>
    <w:p>
      <w:pPr>
        <w:numPr>
          <w:ilvl w:val="0"/>
          <w:numId w:val="181"/>
        </w:num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危险机械设备             B.危险化学品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C.放射性物品               D.易燃易爆物品</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答案：BCD</w:t>
      </w:r>
    </w:p>
    <w:p>
      <w:pPr>
        <w:rPr>
          <w:rFonts w:ascii="仿宋" w:hAnsi="仿宋" w:eastAsia="仿宋" w:cs="仿宋"/>
          <w:color w:val="auto"/>
          <w:sz w:val="28"/>
          <w:szCs w:val="28"/>
        </w:rPr>
      </w:pPr>
      <w:bookmarkStart w:id="19" w:name="_Hlk161169712"/>
      <w:r>
        <w:rPr>
          <w:rFonts w:hint="eastAsia" w:ascii="仿宋" w:hAnsi="仿宋" w:eastAsia="仿宋" w:cs="仿宋"/>
          <w:color w:val="auto"/>
          <w:sz w:val="28"/>
          <w:szCs w:val="28"/>
        </w:rPr>
        <w:t>101. ‘一带一路’建设</w:t>
      </w:r>
      <w:bookmarkEnd w:id="19"/>
      <w:r>
        <w:rPr>
          <w:rFonts w:hint="eastAsia" w:ascii="仿宋" w:hAnsi="仿宋" w:eastAsia="仿宋" w:cs="仿宋"/>
          <w:color w:val="auto"/>
          <w:sz w:val="28"/>
          <w:szCs w:val="28"/>
        </w:rPr>
        <w:t>是历史潮流的沿续，也是面向未来的正确抉择。‘一带一路’建设秉持的是______原则，不是封闭的，而是开放包容的。</w:t>
      </w:r>
    </w:p>
    <w:p>
      <w:pPr>
        <w:pStyle w:val="6"/>
        <w:numPr>
          <w:ilvl w:val="0"/>
          <w:numId w:val="182"/>
        </w:numPr>
        <w:ind w:firstLineChars="0"/>
        <w:rPr>
          <w:rFonts w:ascii="仿宋" w:hAnsi="仿宋" w:eastAsia="仿宋" w:cs="仿宋"/>
          <w:color w:val="auto"/>
          <w:sz w:val="28"/>
          <w:szCs w:val="28"/>
        </w:rPr>
      </w:pPr>
      <w:r>
        <w:rPr>
          <w:rFonts w:hint="eastAsia" w:ascii="仿宋" w:hAnsi="仿宋" w:eastAsia="仿宋" w:cs="仿宋"/>
          <w:color w:val="auto"/>
          <w:sz w:val="28"/>
          <w:szCs w:val="28"/>
        </w:rPr>
        <w:t xml:space="preserve">共商      B. 共建       C. 共治      D. 共享  </w:t>
      </w:r>
    </w:p>
    <w:p>
      <w:pPr>
        <w:rPr>
          <w:rFonts w:ascii="仿宋" w:hAnsi="仿宋" w:eastAsia="仿宋" w:cs="仿宋"/>
          <w:color w:val="auto"/>
          <w:sz w:val="28"/>
          <w:szCs w:val="28"/>
        </w:rPr>
      </w:pPr>
      <w:r>
        <w:rPr>
          <w:rFonts w:hint="eastAsia" w:ascii="仿宋" w:hAnsi="仿宋" w:eastAsia="仿宋" w:cs="仿宋"/>
          <w:color w:val="auto"/>
          <w:sz w:val="28"/>
          <w:szCs w:val="28"/>
        </w:rPr>
        <w:t>答案： ABD</w:t>
      </w:r>
    </w:p>
    <w:p>
      <w:pPr>
        <w:rPr>
          <w:rFonts w:ascii="仿宋" w:hAnsi="仿宋" w:eastAsia="仿宋" w:cs="仿宋"/>
          <w:color w:val="auto"/>
          <w:sz w:val="28"/>
          <w:szCs w:val="28"/>
        </w:rPr>
      </w:pPr>
      <w:r>
        <w:rPr>
          <w:rFonts w:hint="eastAsia" w:ascii="仿宋" w:hAnsi="仿宋" w:eastAsia="仿宋" w:cs="仿宋"/>
          <w:color w:val="auto"/>
          <w:sz w:val="28"/>
          <w:szCs w:val="28"/>
        </w:rPr>
        <w:t>102. 我国全过程人民民主实现了__________相统一，是全链条、全方位、全覆盖的民主，是最广泛、最真实、最管用的社会主义民主。</w:t>
      </w:r>
    </w:p>
    <w:p>
      <w:pPr>
        <w:pStyle w:val="6"/>
        <w:numPr>
          <w:ilvl w:val="0"/>
          <w:numId w:val="183"/>
        </w:numPr>
        <w:ind w:firstLineChars="0"/>
        <w:rPr>
          <w:rFonts w:ascii="仿宋" w:hAnsi="仿宋" w:eastAsia="仿宋" w:cs="仿宋"/>
          <w:color w:val="auto"/>
          <w:sz w:val="28"/>
          <w:szCs w:val="28"/>
        </w:rPr>
      </w:pPr>
      <w:r>
        <w:rPr>
          <w:rFonts w:hint="eastAsia" w:ascii="仿宋" w:hAnsi="仿宋" w:eastAsia="仿宋" w:cs="仿宋"/>
          <w:color w:val="auto"/>
          <w:sz w:val="28"/>
          <w:szCs w:val="28"/>
        </w:rPr>
        <w:t>过程民主和成果民主   B. 程序民主和实质民主</w:t>
      </w:r>
    </w:p>
    <w:p>
      <w:pPr>
        <w:rPr>
          <w:rFonts w:ascii="仿宋" w:hAnsi="仿宋" w:eastAsia="仿宋" w:cs="仿宋"/>
          <w:color w:val="auto"/>
          <w:sz w:val="28"/>
          <w:szCs w:val="28"/>
        </w:rPr>
      </w:pPr>
      <w:r>
        <w:rPr>
          <w:rFonts w:hint="eastAsia" w:ascii="仿宋" w:hAnsi="仿宋" w:eastAsia="仿宋" w:cs="仿宋"/>
          <w:color w:val="auto"/>
          <w:sz w:val="28"/>
          <w:szCs w:val="28"/>
        </w:rPr>
        <w:t>C. 直接民主和间接民主   D. 人民民主和国家意志</w:t>
      </w:r>
    </w:p>
    <w:p>
      <w:pPr>
        <w:rPr>
          <w:rFonts w:ascii="仿宋" w:hAnsi="仿宋" w:eastAsia="仿宋" w:cs="仿宋"/>
          <w:color w:val="auto"/>
          <w:sz w:val="28"/>
          <w:szCs w:val="28"/>
        </w:rPr>
      </w:pPr>
      <w:r>
        <w:rPr>
          <w:rFonts w:hint="eastAsia" w:ascii="仿宋" w:hAnsi="仿宋" w:eastAsia="仿宋" w:cs="仿宋"/>
          <w:color w:val="auto"/>
          <w:sz w:val="28"/>
          <w:szCs w:val="28"/>
        </w:rPr>
        <w:t>答案： ABCD</w:t>
      </w:r>
    </w:p>
    <w:p>
      <w:pPr>
        <w:rPr>
          <w:rFonts w:ascii="仿宋" w:hAnsi="仿宋" w:eastAsia="仿宋" w:cs="仿宋"/>
          <w:color w:val="auto"/>
          <w:sz w:val="28"/>
          <w:szCs w:val="28"/>
        </w:rPr>
      </w:pPr>
      <w:r>
        <w:rPr>
          <w:rFonts w:hint="eastAsia" w:ascii="仿宋" w:hAnsi="仿宋" w:eastAsia="仿宋" w:cs="仿宋"/>
          <w:color w:val="auto"/>
          <w:sz w:val="28"/>
          <w:szCs w:val="28"/>
        </w:rPr>
        <w:t>103. 全面推进中国特色大国外交，推动构建人类命运共同体，坚定维护国际公平正义，毫不动摇反对任何_____________。</w:t>
      </w:r>
    </w:p>
    <w:p>
      <w:pPr>
        <w:rPr>
          <w:rFonts w:ascii="仿宋" w:hAnsi="仿宋" w:eastAsia="仿宋" w:cs="仿宋"/>
          <w:color w:val="auto"/>
          <w:sz w:val="28"/>
          <w:szCs w:val="28"/>
        </w:rPr>
      </w:pPr>
      <w:r>
        <w:rPr>
          <w:rFonts w:hint="eastAsia" w:ascii="仿宋" w:hAnsi="仿宋" w:eastAsia="仿宋" w:cs="仿宋"/>
          <w:color w:val="auto"/>
          <w:sz w:val="28"/>
          <w:szCs w:val="28"/>
        </w:rPr>
        <w:t>A.单边主义  B. 双标行为   C. 保护主义  D. 霸凌行径</w:t>
      </w:r>
    </w:p>
    <w:p>
      <w:pPr>
        <w:rPr>
          <w:rFonts w:ascii="仿宋" w:hAnsi="仿宋" w:eastAsia="仿宋" w:cs="仿宋"/>
          <w:color w:val="auto"/>
          <w:sz w:val="28"/>
          <w:szCs w:val="28"/>
        </w:rPr>
      </w:pPr>
      <w:r>
        <w:rPr>
          <w:rFonts w:hint="eastAsia" w:ascii="仿宋" w:hAnsi="仿宋" w:eastAsia="仿宋" w:cs="仿宋"/>
          <w:color w:val="auto"/>
          <w:sz w:val="28"/>
          <w:szCs w:val="28"/>
        </w:rPr>
        <w:t>答案：</w:t>
      </w:r>
      <w:r>
        <w:rPr>
          <w:rFonts w:ascii="仿宋" w:hAnsi="仿宋" w:eastAsia="仿宋" w:cs="仿宋"/>
          <w:color w:val="auto"/>
          <w:sz w:val="28"/>
          <w:szCs w:val="28"/>
        </w:rPr>
        <w:t xml:space="preserve"> </w:t>
      </w:r>
      <w:r>
        <w:rPr>
          <w:rFonts w:hint="eastAsia" w:ascii="仿宋" w:hAnsi="仿宋" w:eastAsia="仿宋" w:cs="仿宋"/>
          <w:color w:val="auto"/>
          <w:sz w:val="28"/>
          <w:szCs w:val="28"/>
        </w:rPr>
        <w:t>ACD</w:t>
      </w:r>
    </w:p>
    <w:p>
      <w:pPr>
        <w:rPr>
          <w:rFonts w:ascii="仿宋" w:hAnsi="仿宋" w:eastAsia="仿宋" w:cs="仿宋"/>
          <w:color w:val="auto"/>
          <w:sz w:val="28"/>
          <w:szCs w:val="28"/>
        </w:rPr>
      </w:pPr>
      <w:r>
        <w:rPr>
          <w:rFonts w:hint="eastAsia" w:ascii="仿宋" w:hAnsi="仿宋" w:eastAsia="仿宋" w:cs="仿宋"/>
          <w:color w:val="auto"/>
          <w:sz w:val="28"/>
          <w:szCs w:val="28"/>
        </w:rPr>
        <w:t>104. 坚定不移走中国特色解决民族问题的正确道路，推动各民族坚定对伟大祖国、_______的高度认同，引导各族群众牢固树立休戚与共、荣辱与共、生死与共、命运与共的共同体理念。</w:t>
      </w:r>
    </w:p>
    <w:p>
      <w:pPr>
        <w:rPr>
          <w:rFonts w:ascii="仿宋" w:hAnsi="仿宋" w:eastAsia="仿宋" w:cs="仿宋"/>
          <w:color w:val="auto"/>
          <w:sz w:val="28"/>
          <w:szCs w:val="28"/>
        </w:rPr>
      </w:pPr>
      <w:r>
        <w:rPr>
          <w:rFonts w:hint="eastAsia" w:ascii="仿宋" w:hAnsi="仿宋" w:eastAsia="仿宋" w:cs="仿宋"/>
          <w:color w:val="auto"/>
          <w:sz w:val="28"/>
          <w:szCs w:val="28"/>
        </w:rPr>
        <w:t xml:space="preserve">A．中华民族    B. 中华文化    C. 中国共产党    D. 中国特色社会主义 </w:t>
      </w:r>
    </w:p>
    <w:p>
      <w:pPr>
        <w:rPr>
          <w:rFonts w:ascii="仿宋" w:hAnsi="仿宋" w:eastAsia="仿宋" w:cs="仿宋"/>
          <w:color w:val="auto"/>
          <w:sz w:val="28"/>
          <w:szCs w:val="28"/>
        </w:rPr>
      </w:pPr>
      <w:r>
        <w:rPr>
          <w:rFonts w:hint="eastAsia" w:ascii="仿宋" w:hAnsi="仿宋" w:eastAsia="仿宋" w:cs="仿宋"/>
          <w:color w:val="auto"/>
          <w:sz w:val="28"/>
          <w:szCs w:val="28"/>
        </w:rPr>
        <w:t>答案： ABCD</w:t>
      </w:r>
    </w:p>
    <w:p>
      <w:pPr>
        <w:rPr>
          <w:rFonts w:ascii="仿宋" w:hAnsi="仿宋" w:eastAsia="仿宋" w:cs="仿宋"/>
          <w:color w:val="auto"/>
          <w:sz w:val="28"/>
          <w:szCs w:val="28"/>
        </w:rPr>
      </w:pPr>
      <w:r>
        <w:rPr>
          <w:rFonts w:hint="eastAsia" w:ascii="仿宋" w:hAnsi="仿宋" w:eastAsia="仿宋" w:cs="仿宋"/>
          <w:color w:val="auto"/>
          <w:sz w:val="28"/>
          <w:szCs w:val="28"/>
        </w:rPr>
        <w:t>105. 坚守中华文化立场，提炼展示中华文明的精神标识和文化精髓，加快构建中国话语和中国叙事体系，讲好中国故事、传播好中国声音，展现________ 的中国形象。</w:t>
      </w:r>
    </w:p>
    <w:p>
      <w:pPr>
        <w:rPr>
          <w:rFonts w:ascii="仿宋" w:hAnsi="仿宋" w:eastAsia="仿宋" w:cs="仿宋"/>
          <w:color w:val="auto"/>
          <w:sz w:val="28"/>
          <w:szCs w:val="28"/>
        </w:rPr>
      </w:pPr>
      <w:r>
        <w:rPr>
          <w:rFonts w:hint="eastAsia" w:ascii="仿宋" w:hAnsi="仿宋" w:eastAsia="仿宋" w:cs="仿宋"/>
          <w:color w:val="auto"/>
          <w:sz w:val="28"/>
          <w:szCs w:val="28"/>
        </w:rPr>
        <w:t>A．可亲   B. 可信    C. 可爱    D. 可敬</w:t>
      </w:r>
    </w:p>
    <w:p>
      <w:pPr>
        <w:rPr>
          <w:rFonts w:ascii="仿宋" w:hAnsi="仿宋" w:eastAsia="仿宋" w:cs="仿宋"/>
          <w:color w:val="auto"/>
          <w:sz w:val="28"/>
          <w:szCs w:val="28"/>
        </w:rPr>
      </w:pPr>
      <w:r>
        <w:rPr>
          <w:rFonts w:hint="eastAsia" w:ascii="仿宋" w:hAnsi="仿宋" w:eastAsia="仿宋" w:cs="仿宋"/>
          <w:color w:val="auto"/>
          <w:sz w:val="28"/>
          <w:szCs w:val="28"/>
        </w:rPr>
        <w:t>答案：BCD</w:t>
      </w:r>
      <w:r>
        <w:rPr>
          <w:rFonts w:ascii="仿宋" w:hAnsi="仿宋" w:eastAsia="仿宋" w:cs="仿宋"/>
          <w:color w:val="auto"/>
          <w:sz w:val="28"/>
          <w:szCs w:val="28"/>
        </w:rPr>
        <w:t xml:space="preserve"> </w:t>
      </w:r>
    </w:p>
    <w:p>
      <w:pPr>
        <w:spacing w:line="360" w:lineRule="auto"/>
        <w:rPr>
          <w:rFonts w:ascii="仿宋" w:hAnsi="仿宋" w:eastAsia="仿宋" w:cs="仿宋"/>
          <w:color w:val="auto"/>
          <w:sz w:val="28"/>
          <w:szCs w:val="28"/>
        </w:rPr>
      </w:pPr>
    </w:p>
    <w:p>
      <w:pPr>
        <w:pStyle w:val="2"/>
        <w:tabs>
          <w:tab w:val="left" w:pos="2438"/>
        </w:tabs>
        <w:spacing w:line="360" w:lineRule="auto"/>
        <w:rPr>
          <w:rFonts w:ascii="黑体" w:hAnsi="黑体" w:cs="黑体"/>
          <w:color w:val="auto"/>
          <w:sz w:val="28"/>
          <w:szCs w:val="28"/>
        </w:rPr>
      </w:pPr>
      <w:r>
        <w:rPr>
          <w:rFonts w:hint="eastAsia" w:ascii="黑体" w:hAnsi="黑体" w:cs="黑体"/>
          <w:color w:val="auto"/>
          <w:sz w:val="28"/>
          <w:szCs w:val="28"/>
        </w:rPr>
        <w:t>三、判断题（判断对的请选A，判断错的请选B）</w:t>
      </w:r>
      <w:r>
        <w:rPr>
          <w:rFonts w:hint="eastAsia" w:ascii="黑体" w:hAnsi="黑体" w:cs="黑体"/>
          <w:color w:val="auto"/>
          <w:sz w:val="28"/>
          <w:szCs w:val="28"/>
        </w:rPr>
        <w:tab/>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1．旅游经营者有侮辱诽谤、搜查身体、侵犯人身自由等侵害旅游者人身权益的行为，造成严重精神损害的，受害人可以要求精神损害赔偿。</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  （《民法典》）</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2．旅游者接受相关组织或者机构的救助后，应当支付应由个人承担的费用。</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  （《旅游法》）</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3．因第三人行为造成旅游者损失的，而旅游经营者未尽安全保障义务的，旅游经营者应承担连带责任。</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 （承担补充责任，《民法典》）</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4．某旅游者在某饭店用餐时，因食物不洁导致食物中毒。旅游者可以让饭店承担违约责任和侵权责任。</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 （选择其一，《民法典》）</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5．诉讼时效期间的开始一般是从权利人知道权利受到损害之日起算。</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 （或应该知道，《民法典》）</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6．我国法律对不同的民事主体类型规定了不同的民事权利能力。</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 （《民法典》）</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7．将不同景区的门票或者同一景区内不同游览场所的门票合并出售的，合并后的价格不得高于各单项门票的价格之和，且旅游者有权选择购买其中的单项票。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w:t>
      </w:r>
      <w:r>
        <w:rPr>
          <w:rFonts w:ascii="仿宋" w:hAnsi="仿宋" w:eastAsia="仿宋" w:cs="仿宋"/>
          <w:color w:val="auto"/>
          <w:sz w:val="28"/>
          <w:szCs w:val="28"/>
        </w:rPr>
        <w:t xml:space="preserve"> </w:t>
      </w:r>
      <w:r>
        <w:rPr>
          <w:rFonts w:hint="eastAsia" w:ascii="仿宋" w:hAnsi="仿宋" w:eastAsia="仿宋" w:cs="仿宋"/>
          <w:color w:val="auto"/>
          <w:sz w:val="28"/>
          <w:szCs w:val="28"/>
        </w:rPr>
        <w:t>（《旅游法》）</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8．旅游经营者对其在经营活动中知悉的旅游者个人信息，在不损害旅游者合法权益的前提下，可以用来宣传。</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 （旅游经营者对其在经营活动中知悉的旅游者个人信息，应当予以保密，《旅游法》）</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9．导游人员在旅游过程中对相关活动进行合理说明及警示，既可保障消费者获得知识权的实现，也同时履行旅游经营者的安全保障义务。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  （知悉真情权，《消费者权益保护法》）</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10．如果饭店工作人员的损害行为与执行职务无关，则由饭店工作人员自行承担侵权责任。</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w:t>
      </w:r>
      <w:r>
        <w:rPr>
          <w:rFonts w:ascii="仿宋" w:hAnsi="仿宋" w:eastAsia="仿宋" w:cs="仿宋"/>
          <w:color w:val="auto"/>
          <w:sz w:val="28"/>
          <w:szCs w:val="28"/>
        </w:rPr>
        <w:t xml:space="preserve"> </w:t>
      </w:r>
      <w:r>
        <w:rPr>
          <w:rFonts w:hint="eastAsia" w:ascii="仿宋" w:hAnsi="仿宋" w:eastAsia="仿宋" w:cs="仿宋"/>
          <w:color w:val="auto"/>
          <w:sz w:val="28"/>
          <w:szCs w:val="28"/>
        </w:rPr>
        <w:t>（《民法典》）</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11．在客人结账之后到离开饭店还有一段时间，如果在这段时间由于饭店的过错造成旅游者损失，饭店应承担违约责任。</w:t>
      </w:r>
      <w:r>
        <w:rPr>
          <w:rFonts w:hint="eastAsia" w:ascii="仿宋" w:hAnsi="仿宋" w:eastAsia="仿宋" w:cs="仿宋"/>
          <w:color w:val="auto"/>
          <w:sz w:val="28"/>
          <w:szCs w:val="28"/>
        </w:rPr>
        <w:tab/>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 （侵权责任，《民法典》）</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12．出境旅游者不得在境外非法滞留，随团出境的旅游者不得以任何理由离团或分团。</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 （不得擅自，《旅游法》）</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13．债权人转让权利而未通知债务人的，该转让对债务人不发生效力。</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w:t>
      </w:r>
      <w:r>
        <w:rPr>
          <w:rFonts w:ascii="仿宋" w:hAnsi="仿宋" w:eastAsia="仿宋" w:cs="仿宋"/>
          <w:color w:val="auto"/>
          <w:sz w:val="28"/>
          <w:szCs w:val="28"/>
        </w:rPr>
        <w:t xml:space="preserve"> </w:t>
      </w:r>
      <w:r>
        <w:rPr>
          <w:rFonts w:hint="eastAsia" w:ascii="仿宋" w:hAnsi="仿宋" w:eastAsia="仿宋" w:cs="仿宋"/>
          <w:color w:val="auto"/>
          <w:sz w:val="28"/>
          <w:szCs w:val="28"/>
        </w:rPr>
        <w:t>（《民法典》）</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14．一般情况下，定金是合同双方当事人在合同明确约定的，没有明确约定的应视为预付款。</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 （《民法典》）</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15．民航运输中，承运人已向旅客出具行李票，但行李票遗失，不影响运输合同的存在或有效。</w:t>
      </w:r>
      <w:r>
        <w:rPr>
          <w:rFonts w:hint="eastAsia" w:ascii="仿宋" w:hAnsi="仿宋" w:eastAsia="仿宋" w:cs="仿宋"/>
          <w:color w:val="auto"/>
          <w:sz w:val="28"/>
          <w:szCs w:val="28"/>
        </w:rPr>
        <w:tab/>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 （《民用航空法》）</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16．定金的数额不得超过主合同标的额的30%。</w:t>
      </w:r>
      <w:r>
        <w:rPr>
          <w:rFonts w:hint="eastAsia" w:ascii="仿宋" w:hAnsi="仿宋" w:eastAsia="仿宋" w:cs="仿宋"/>
          <w:color w:val="auto"/>
          <w:sz w:val="28"/>
          <w:szCs w:val="28"/>
        </w:rPr>
        <w:tab/>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 （20%，《民法典》）</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17．定金具有履行担保功能，但不具有违约救济功能。</w:t>
      </w:r>
      <w:r>
        <w:rPr>
          <w:rFonts w:hint="eastAsia" w:ascii="仿宋" w:hAnsi="仿宋" w:eastAsia="仿宋" w:cs="仿宋"/>
          <w:color w:val="auto"/>
          <w:sz w:val="28"/>
          <w:szCs w:val="28"/>
        </w:rPr>
        <w:tab/>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 （可以违约救济，《民法典》）</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18．对于那些只获得法律上的利益而不承担任何义务的合同，无行为能力人也可以作为合同的主体。</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 （《民法典》）</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19．合同当事人一方按照法定的解除情形解除合同的，无须通知对方。</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 （应通知对方，《民法典》）</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20．执行政府定价或者政府指导价的，在合同的交付期限内政府价格调整时，按照交付时的价格计价。</w:t>
      </w:r>
      <w:r>
        <w:rPr>
          <w:rFonts w:hint="eastAsia" w:ascii="仿宋" w:hAnsi="仿宋" w:eastAsia="仿宋" w:cs="仿宋"/>
          <w:color w:val="auto"/>
          <w:sz w:val="28"/>
          <w:szCs w:val="28"/>
        </w:rPr>
        <w:tab/>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w:t>
      </w:r>
      <w:r>
        <w:rPr>
          <w:rFonts w:hint="eastAsia" w:ascii="仿宋" w:hAnsi="仿宋" w:eastAsia="仿宋" w:cs="仿宋"/>
          <w:color w:val="auto"/>
          <w:sz w:val="28"/>
          <w:szCs w:val="28"/>
        </w:rPr>
        <w:tab/>
      </w:r>
      <w:r>
        <w:rPr>
          <w:rFonts w:hint="eastAsia" w:ascii="仿宋" w:hAnsi="仿宋" w:eastAsia="仿宋" w:cs="仿宋"/>
          <w:color w:val="auto"/>
          <w:sz w:val="28"/>
          <w:szCs w:val="28"/>
        </w:rPr>
        <w:t>（</w:t>
      </w:r>
      <w:bookmarkStart w:id="20" w:name="_Hlk67131166"/>
      <w:r>
        <w:rPr>
          <w:rFonts w:hint="eastAsia" w:ascii="仿宋" w:hAnsi="仿宋" w:eastAsia="仿宋" w:cs="仿宋"/>
          <w:color w:val="auto"/>
          <w:sz w:val="28"/>
          <w:szCs w:val="28"/>
        </w:rPr>
        <w:t>《民法典》</w:t>
      </w:r>
      <w:bookmarkEnd w:id="20"/>
      <w:r>
        <w:rPr>
          <w:rFonts w:hint="eastAsia" w:ascii="仿宋" w:hAnsi="仿宋" w:eastAsia="仿宋" w:cs="仿宋"/>
          <w:color w:val="auto"/>
          <w:sz w:val="28"/>
          <w:szCs w:val="28"/>
        </w:rPr>
        <w:t>）</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21．当事人在订立合同过程中知悉的商业秘密，无论合同是否成立，不得泄露。</w:t>
      </w:r>
      <w:r>
        <w:rPr>
          <w:rFonts w:hint="eastAsia" w:ascii="仿宋" w:hAnsi="仿宋" w:eastAsia="仿宋" w:cs="仿宋"/>
          <w:color w:val="auto"/>
          <w:sz w:val="28"/>
          <w:szCs w:val="28"/>
        </w:rPr>
        <w:tab/>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w:t>
      </w:r>
      <w:r>
        <w:rPr>
          <w:rFonts w:ascii="仿宋" w:hAnsi="仿宋" w:eastAsia="仿宋" w:cs="仿宋"/>
          <w:color w:val="auto"/>
          <w:sz w:val="28"/>
          <w:szCs w:val="28"/>
        </w:rPr>
        <w:t xml:space="preserve"> </w:t>
      </w:r>
      <w:r>
        <w:rPr>
          <w:rFonts w:hint="eastAsia" w:ascii="仿宋" w:hAnsi="仿宋" w:eastAsia="仿宋" w:cs="仿宋"/>
          <w:color w:val="auto"/>
          <w:sz w:val="28"/>
          <w:szCs w:val="28"/>
        </w:rPr>
        <w:t>（《民法典》）</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22．不可抗力发生后，不能履行合同一方未能及时通知对方导致对方损失扩大的，对方仍然有权利要求违约方赔偿。</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w:t>
      </w:r>
      <w:r>
        <w:rPr>
          <w:rFonts w:ascii="仿宋" w:hAnsi="仿宋" w:eastAsia="仿宋" w:cs="仿宋"/>
          <w:color w:val="auto"/>
          <w:sz w:val="28"/>
          <w:szCs w:val="28"/>
        </w:rPr>
        <w:t xml:space="preserve"> </w:t>
      </w:r>
      <w:r>
        <w:rPr>
          <w:rFonts w:hint="eastAsia" w:ascii="仿宋" w:hAnsi="仿宋" w:eastAsia="仿宋" w:cs="仿宋"/>
          <w:color w:val="auto"/>
          <w:sz w:val="28"/>
          <w:szCs w:val="28"/>
        </w:rPr>
        <w:t>（《民法典》）</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23．当事人订立合同后分立的，除另有约定的，由分立的法人或者其他组织按比例享有合同的权利和承担义务。</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 （由分立的法人或者其他组织对合同的权利和义务享有连带债权，承担连带债务。《民法典》）</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24．一方违约时，非违约方有防止损失扩大的义务。当事人因防止损失扩大而支出的合理费用，由双方承担。</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 （由违约方承担，《民法典》）</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25．对于格式合同中的免除与限制责任条款，提供合同的一方有提示注意和按对方要求对该条款予以说明的义务。</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w:t>
      </w:r>
      <w:r>
        <w:rPr>
          <w:rFonts w:ascii="仿宋" w:hAnsi="仿宋" w:eastAsia="仿宋" w:cs="仿宋"/>
          <w:color w:val="auto"/>
          <w:sz w:val="28"/>
          <w:szCs w:val="28"/>
        </w:rPr>
        <w:t xml:space="preserve"> </w:t>
      </w:r>
      <w:r>
        <w:rPr>
          <w:rFonts w:hint="eastAsia" w:ascii="仿宋" w:hAnsi="仿宋" w:eastAsia="仿宋" w:cs="仿宋"/>
          <w:color w:val="auto"/>
          <w:sz w:val="28"/>
          <w:szCs w:val="28"/>
        </w:rPr>
        <w:t>（《民法典》）</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26．景区、住宿经营者将其部分经营项目或者场地交由他人从事住宿、餐饮、购物、游览、娱乐、旅游交通等经营的，应当对实际经营者的经营行为给旅游者造成的损害承担补充责任。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 （承担连带责任，《旅游法》）</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27．安排导游为旅游者提供服务的，应在包价旅游合同中载明导游服务费用。</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  （《旅游法》）</w:t>
      </w:r>
    </w:p>
    <w:p>
      <w:pPr>
        <w:tabs>
          <w:tab w:val="left" w:pos="42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28．对没有按规定存放在饭店前厅贵重物品保险箱内而在客房里灭失、毁损的贵重物品，如果责任在饭店一方，可视为一般物品予以赔偿。</w:t>
      </w:r>
    </w:p>
    <w:p>
      <w:pPr>
        <w:tabs>
          <w:tab w:val="left" w:pos="420"/>
        </w:tabs>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 （《民法典》第八百九十八条）</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29．任何国家机关、社会团体不得强制公民信仰或不信仰宗教，不得歧视信仰和不信仰宗教的公民。</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w:t>
      </w:r>
      <w:r>
        <w:rPr>
          <w:rFonts w:ascii="仿宋" w:hAnsi="仿宋" w:eastAsia="仿宋" w:cs="仿宋"/>
          <w:color w:val="auto"/>
          <w:sz w:val="28"/>
          <w:szCs w:val="28"/>
        </w:rPr>
        <w:t xml:space="preserve"> </w:t>
      </w:r>
      <w:r>
        <w:rPr>
          <w:rFonts w:hint="eastAsia" w:ascii="仿宋" w:hAnsi="仿宋" w:eastAsia="仿宋" w:cs="仿宋"/>
          <w:color w:val="auto"/>
          <w:sz w:val="28"/>
          <w:szCs w:val="28"/>
        </w:rPr>
        <w:t>（《宪法》）</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30．国家禁止出境的文物，不得转让给外国人。</w:t>
      </w:r>
      <w:r>
        <w:rPr>
          <w:rFonts w:hint="eastAsia" w:ascii="仿宋" w:hAnsi="仿宋" w:eastAsia="仿宋" w:cs="仿宋"/>
          <w:color w:val="auto"/>
          <w:sz w:val="28"/>
          <w:szCs w:val="28"/>
        </w:rPr>
        <w:tab/>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w:t>
      </w:r>
      <w:r>
        <w:rPr>
          <w:rFonts w:ascii="仿宋" w:hAnsi="仿宋" w:eastAsia="仿宋" w:cs="仿宋"/>
          <w:color w:val="auto"/>
          <w:sz w:val="28"/>
          <w:szCs w:val="28"/>
        </w:rPr>
        <w:t xml:space="preserve"> </w:t>
      </w:r>
      <w:r>
        <w:rPr>
          <w:rFonts w:hint="eastAsia" w:ascii="仿宋" w:hAnsi="仿宋" w:eastAsia="仿宋" w:cs="仿宋"/>
          <w:color w:val="auto"/>
          <w:sz w:val="28"/>
          <w:szCs w:val="28"/>
        </w:rPr>
        <w:t>（《文物保护法》第六十四条）</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31．乘客在公共交通工具行驶过程中，抢夺方向盘、变速杆等操纵装置，殴打、拉拽驾驶人员，或者有其他妨害安全驾驶行为，危害公共安全，尚未造成严重后果的，依照刑法的规定，以以危险方法危害公共安全罪定罪处罚。</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 （《关于依法惩治妨害公共交通工具安全驾驶违法犯罪行为的指导意见》）</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32．乘客在公共交通工具行驶过程中，随意殴打其他乘客，追逐、辱骂他人，或者起哄闹事，妨害公共交通工具运营秩序，符合刑法规定的，以寻衅滋事罪定罪处罚。</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答案：A </w:t>
      </w:r>
      <w:bookmarkStart w:id="21" w:name="_Hlk33968278"/>
      <w:r>
        <w:rPr>
          <w:rFonts w:hint="eastAsia" w:ascii="仿宋" w:hAnsi="仿宋" w:eastAsia="仿宋" w:cs="仿宋"/>
          <w:color w:val="auto"/>
          <w:sz w:val="28"/>
          <w:szCs w:val="28"/>
        </w:rPr>
        <w:t>（《关于依法惩治妨害公共交通工具安全驾驶违法犯罪行为的指导意见》）</w:t>
      </w:r>
    </w:p>
    <w:bookmarkEnd w:id="21"/>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33．发生交通事故时,因抢救伤员变动现场的,应当标明位置。</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 （《道路交通安全法》）</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34．直接为宾客饮食服务的人员应当持有健康合格证，方能从事本职工作。</w:t>
      </w:r>
      <w:r>
        <w:rPr>
          <w:rFonts w:hint="eastAsia" w:ascii="仿宋" w:hAnsi="仿宋" w:eastAsia="仿宋" w:cs="仿宋"/>
          <w:color w:val="auto"/>
          <w:sz w:val="28"/>
          <w:szCs w:val="28"/>
        </w:rPr>
        <w:tab/>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 （《食品安全法》）</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35．对于质量长期保持良好的食品，食品安全监督管理部门对其可以实施免检。</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 （不得免检，《食品安全法》）</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36．集中交易市场的开办者、柜台出租者和展销会举办者未履行所规定义务，在本市场发生食品安全事故的，应当承担补充责任。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 （应当与食品经营者承担连带责任，《食品安全法》）</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37．旅行社责任保险，是指以旅行社因其组织的旅游活动对旅游者、履行辅助人和受其委派并为旅游者提供服务的导游或者领队人员依法应当承担的赔偿责任为保险标的的保险。</w:t>
      </w:r>
      <w:r>
        <w:rPr>
          <w:rFonts w:hint="eastAsia" w:ascii="仿宋" w:hAnsi="仿宋" w:eastAsia="仿宋" w:cs="仿宋"/>
          <w:color w:val="auto"/>
          <w:sz w:val="28"/>
          <w:szCs w:val="28"/>
        </w:rPr>
        <w:tab/>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 （不含履行辅助人，《旅行社责任保险管理办法》）</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38．重点文物保护单位和珍贵文物收藏单位应当逐步免费开放。</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 （公益性的城市公园、博物馆、纪念馆等，除重点文物保护单位和珍贵文物收藏单位外，应当逐步免费开放。《旅游法》）</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39．“买一赠一”活动中，即使赠品有瑕疵，商家也不承担赔偿责任，因为赠品是消费者无偿取得的，商家不用承担作为出卖方的瑕疵担保责任。</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 B （附义务的赠与，赠与的财产有瑕疵的，赠与人在附义务的限度内承担与出卖人相同的责任。《民法典》第六百六十二条）</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40．不正当竞争行为因其“损害其他经营者的合法权益”而具有民事侵权性，因此这类行为的责任形式仅仅是民事责任。</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 （经营者违反本法规定，应当承担民事责任、行政责任和刑事责任，其财产不足以支付的，优先用于承担民事责任。</w:t>
      </w:r>
      <w:bookmarkStart w:id="22" w:name="_Hlk67130113"/>
      <w:r>
        <w:rPr>
          <w:rFonts w:hint="eastAsia" w:ascii="仿宋" w:hAnsi="仿宋" w:eastAsia="仿宋" w:cs="仿宋"/>
          <w:color w:val="auto"/>
          <w:sz w:val="28"/>
          <w:szCs w:val="28"/>
        </w:rPr>
        <w:t>《反不正当竞争法》）</w:t>
      </w:r>
    </w:p>
    <w:bookmarkEnd w:id="22"/>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41．如果购买者在购买商品或者服务时，自愿接受经营者的附加条件，那么这些附加条件就不属于不正当竞争行为。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 （《反不正当竞争法》）</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42．在账外暗中接受对方单位或者个人回扣的，应以受贿论处。</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w:t>
      </w:r>
      <w:r>
        <w:rPr>
          <w:rFonts w:ascii="仿宋" w:hAnsi="仿宋" w:eastAsia="仿宋" w:cs="仿宋"/>
          <w:color w:val="auto"/>
          <w:sz w:val="28"/>
          <w:szCs w:val="28"/>
        </w:rPr>
        <w:t xml:space="preserve"> </w:t>
      </w:r>
      <w:r>
        <w:rPr>
          <w:rFonts w:hint="eastAsia" w:ascii="仿宋" w:hAnsi="仿宋" w:eastAsia="仿宋" w:cs="仿宋"/>
          <w:color w:val="auto"/>
          <w:sz w:val="28"/>
          <w:szCs w:val="28"/>
        </w:rPr>
        <w:t>（《反不正当竞争法》，《刑法》）</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43．租赁他人柜台的经营者，可以以出租者的标记从事经营活动。</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 （租赁他人柜台或者场地的经营者，应当标明其真实名称和标记。</w:t>
      </w:r>
      <w:bookmarkStart w:id="23" w:name="_Hlk67130089"/>
      <w:r>
        <w:rPr>
          <w:rFonts w:hint="eastAsia" w:ascii="仿宋" w:hAnsi="仿宋" w:eastAsia="仿宋" w:cs="仿宋"/>
          <w:color w:val="auto"/>
          <w:sz w:val="28"/>
          <w:szCs w:val="28"/>
        </w:rPr>
        <w:t>《消费者权益保护法》</w:t>
      </w:r>
      <w:bookmarkEnd w:id="23"/>
      <w:r>
        <w:rPr>
          <w:rFonts w:hint="eastAsia" w:ascii="仿宋" w:hAnsi="仿宋" w:eastAsia="仿宋" w:cs="仿宋"/>
          <w:color w:val="auto"/>
          <w:sz w:val="28"/>
          <w:szCs w:val="28"/>
        </w:rPr>
        <w:t>）</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44．发布虚假和引人误解的广告，使消费者在难辨真伪的情况下做出错误的选择是侵犯了消费者的获得知识权。</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 （知悉真情权，《消费者权益保护法》）</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45．劳动者在试用期的工资不得低于本单位相同岗位最低档工资或者劳动合同约定工资的百分之八十，并不得低于用人单位所在地的最低工资标准。</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 （《劳动合同法》第二十条）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46．劳动合同仅约定试用期的，试用期不成立，该期限为劳动合同期限。</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答案：A </w:t>
      </w:r>
      <w:bookmarkStart w:id="24" w:name="_Hlk67130056"/>
      <w:r>
        <w:rPr>
          <w:rFonts w:hint="eastAsia" w:ascii="仿宋" w:hAnsi="仿宋" w:eastAsia="仿宋" w:cs="仿宋"/>
          <w:color w:val="auto"/>
          <w:sz w:val="28"/>
          <w:szCs w:val="28"/>
        </w:rPr>
        <w:t>（《劳动合同法》</w:t>
      </w:r>
      <w:bookmarkEnd w:id="24"/>
      <w:r>
        <w:rPr>
          <w:rFonts w:hint="eastAsia" w:ascii="仿宋" w:hAnsi="仿宋" w:eastAsia="仿宋" w:cs="仿宋"/>
          <w:color w:val="auto"/>
          <w:sz w:val="28"/>
          <w:szCs w:val="28"/>
        </w:rPr>
        <w:t>第十九条）</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47．对负有保密义务的劳动者，用人单位可以在劳动合同或者保密协议中与劳动者约定竞业限制条款，并约定在解除或者终止劳动合同后，在竞业限制期限内按月给予劳动者经济补偿。</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答案：A（《劳动合同法》第二十三条）</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48．竞业限制的人员限于用人单位的高级管理人员、高级技术人员和其他负有保密义务的人员。竞业限制的范围、地域、期限由用人单位与劳动者约定，竞业限制的约定不得违反法律、法规的规定。</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 （《劳动合同法》第二十四条）</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49．在解除或者终止劳动合同后，竞业限制的人员到与本单位生产或者经营同类产品、从事同类业务的有竞争关系的其他用人单位，或者自己开业生产或者经营同类产品、从事同类业务的竞业限制期限，不得超过三年。</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 （不得超过二年，</w:t>
      </w:r>
      <w:bookmarkStart w:id="25" w:name="_Hlk67129770"/>
      <w:r>
        <w:rPr>
          <w:rFonts w:hint="eastAsia" w:ascii="仿宋" w:hAnsi="仿宋" w:eastAsia="仿宋" w:cs="仿宋"/>
          <w:color w:val="auto"/>
          <w:sz w:val="28"/>
          <w:szCs w:val="28"/>
        </w:rPr>
        <w:t>《劳动合同法》</w:t>
      </w:r>
      <w:bookmarkEnd w:id="25"/>
      <w:r>
        <w:rPr>
          <w:rFonts w:hint="eastAsia" w:ascii="仿宋" w:hAnsi="仿宋" w:eastAsia="仿宋" w:cs="仿宋"/>
          <w:color w:val="auto"/>
          <w:sz w:val="28"/>
          <w:szCs w:val="28"/>
        </w:rPr>
        <w:t>第二十四条）</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50．劳动者拒绝用人单位管理人员违章指挥、强令冒险作业的，不视为违反劳动合同。</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 （《劳动合同法》）</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51．用人单位发生合并或者分立等情况，原劳动合同继续有效，劳动合同由承继其权利和义务的用人单位继续履行。</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 （《劳动合同法》）</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52．容留他人吸食、注射毒品的以及向吸食、注射毒品的人提供国家规定管制的能够使人形成瘾癖的麻醉药品、精神药品的，都属于犯罪。</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w:t>
      </w:r>
      <w:r>
        <w:rPr>
          <w:rFonts w:ascii="仿宋" w:hAnsi="仿宋" w:eastAsia="仿宋" w:cs="仿宋"/>
          <w:color w:val="auto"/>
          <w:sz w:val="28"/>
          <w:szCs w:val="28"/>
        </w:rPr>
        <w:t xml:space="preserve"> </w:t>
      </w:r>
      <w:r>
        <w:rPr>
          <w:rFonts w:hint="eastAsia" w:ascii="仿宋" w:hAnsi="仿宋" w:eastAsia="仿宋" w:cs="仿宋"/>
          <w:color w:val="auto"/>
          <w:sz w:val="28"/>
          <w:szCs w:val="28"/>
        </w:rPr>
        <w:t>（《刑法》）</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53．《刑法》规定的毒品，是指鸦片、海洛因、甲基苯丙胺（冰毒）、吗啡、大麻、可卡因以及国家规定管制的其他能够使人形成瘾癖的麻醉药品和精神药品。</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答案：A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54．《刑法》规定，毒品的数量以查证属实的走私、贩卖、运输、制造、非法持有毒品的数量计算，按纯度折算。</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 （不以纯度折算）</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55．任何单位、个人不得损坏、挪用或者擅自拆除、停用消防设施、器材，不得埋压、圈占、遮挡消火栓或者占用防火间距，不得占用、堵塞、封闭疏散通道、安全出口、消防车通道。人员密集场所的门窗不得设置影响逃生和灭火救援的障碍物。</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 （《消防法》）</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56．食品是指各种供人食用或者饮用的成品和原料以及按照传统既是食品又是中药材的物品，包括以辅助治疗为目的的物品。</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 （食品，指各种供人食用或者饮用的成品和原料以及按照传统既是食品又是中药材的物品，但是不包括以治疗为目的的物品。《食品安全法》）</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57．食品安全是指食品无毒、无害、无菌，符合应当有的营养要求，对人体健康不造成任何急性、亚急性或者慢性危害。</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 （食品安全，指食品无毒、无害，符合应当有的营养要求，对人体健康不造成任何急性、亚急性或者慢性危害。《食品安全法》）</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58．法律上的预包装食品，是指预先定量包装或者制作在包装材料、容器中的食品。</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 （《食品安全法》）</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59．侵害英雄烈士等的姓名、肖像、名誉、荣誉，损害社会公共利益的，应当承担行政责任。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 （应当承担民事责任，《民法典》第一百八十五条）</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60．超范围滥用食品添加剂的保健食品属于不安全食品，消费者有权请求价款十倍赔偿。</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 （《食品安全法》，判例）</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61．消费者购买商品或者服务，依照国家有关规定或者商业惯例向经营者索要购货凭证或者单据的，经营者必须出具。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 （《消费者权益保护法》）</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62．因自愿实施紧急救助行为造成受助人损害的，救助人不承担民事责任。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 （《民法典》第一百八十四条）</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63．附条件的民事法律行为，当事人为自己的利益不正当地阻止条件成就的，视为条件已成就；不正当地促成条件成就的，视为条件不成就。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 （《民法典》第一百五十九条）</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64．室内公共场所禁止吸烟。公共场所经营者应当设置醒目的禁止吸烟警语和标志。</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w:t>
      </w:r>
      <w:r>
        <w:rPr>
          <w:rFonts w:ascii="仿宋" w:hAnsi="仿宋" w:eastAsia="仿宋" w:cs="仿宋"/>
          <w:color w:val="auto"/>
          <w:sz w:val="28"/>
          <w:szCs w:val="28"/>
        </w:rPr>
        <w:t xml:space="preserve"> </w:t>
      </w:r>
      <w:r>
        <w:rPr>
          <w:rFonts w:hint="eastAsia" w:ascii="仿宋" w:hAnsi="仿宋" w:eastAsia="仿宋" w:cs="仿宋"/>
          <w:color w:val="auto"/>
          <w:sz w:val="28"/>
          <w:szCs w:val="28"/>
        </w:rPr>
        <w:t>（《公共场所卫生管理条例实施细则》）</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65．在中华人民共和国领域和中华人民共和国管辖的其他海域，直接向环境排放污染物的企业事业单位和其他生产经营者为环境保护税的纳税人，应当依法缴纳环境保护税。</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答案：B （直接向环境排放应税污染物的，《环境保护税法》）</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66．全面禁止食用国家保护的“有重要生态、科学、社会价值的陆生野生动物”以及其他陆生野生动物，包括人工繁育、人工饲养的陆生野生动物。</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 （《全国人大常委会关于全面禁止非法野生动物交易、革除滥食野生动物陋习、切实保障人民群众生命健康安全的决定》）</w:t>
      </w:r>
    </w:p>
    <w:p>
      <w:pPr>
        <w:spacing w:line="360" w:lineRule="auto"/>
        <w:rPr>
          <w:rFonts w:ascii="仿宋" w:hAnsi="仿宋" w:eastAsia="仿宋" w:cs="仿宋"/>
          <w:bCs/>
          <w:color w:val="auto"/>
          <w:sz w:val="28"/>
          <w:szCs w:val="28"/>
        </w:rPr>
      </w:pPr>
      <w:r>
        <w:rPr>
          <w:rFonts w:hint="eastAsia" w:ascii="仿宋" w:hAnsi="仿宋" w:eastAsia="仿宋" w:cs="仿宋"/>
          <w:bCs/>
          <w:color w:val="auto"/>
          <w:sz w:val="28"/>
          <w:szCs w:val="28"/>
        </w:rPr>
        <w:t>67</w:t>
      </w:r>
      <w:r>
        <w:rPr>
          <w:rFonts w:hint="eastAsia" w:ascii="仿宋" w:hAnsi="仿宋" w:eastAsia="仿宋" w:cs="仿宋"/>
          <w:color w:val="auto"/>
          <w:sz w:val="28"/>
          <w:szCs w:val="28"/>
        </w:rPr>
        <w:t>．</w:t>
      </w:r>
      <w:r>
        <w:rPr>
          <w:rFonts w:hint="eastAsia" w:ascii="仿宋" w:hAnsi="仿宋" w:eastAsia="仿宋" w:cs="仿宋"/>
          <w:bCs/>
          <w:color w:val="auto"/>
          <w:sz w:val="28"/>
          <w:szCs w:val="28"/>
        </w:rPr>
        <w:t>《宪法》规定，国家厉行节约，反对浪费。</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答案：A </w:t>
      </w:r>
    </w:p>
    <w:p>
      <w:pPr>
        <w:rPr>
          <w:rFonts w:ascii="仿宋" w:hAnsi="仿宋" w:eastAsia="仿宋" w:cs="仿宋"/>
          <w:color w:val="auto"/>
          <w:sz w:val="28"/>
          <w:szCs w:val="28"/>
        </w:rPr>
      </w:pPr>
      <w:r>
        <w:rPr>
          <w:rFonts w:hint="eastAsia" w:ascii="仿宋" w:hAnsi="仿宋" w:eastAsia="仿宋" w:cs="仿宋"/>
          <w:color w:val="auto"/>
          <w:sz w:val="28"/>
          <w:szCs w:val="28"/>
        </w:rPr>
        <w:t>68. 患有突发传染病或者疑似突发传染病而拒绝接受检疫、强制隔离或者治疗，过失造成传染病传播，情节严重，危害公共安全的，依照刑法的规定，按照以危险方法危害公共安全罪定罪处罚。</w:t>
      </w:r>
    </w:p>
    <w:p>
      <w:pPr>
        <w:rPr>
          <w:rFonts w:ascii="仿宋" w:hAnsi="仿宋" w:eastAsia="仿宋" w:cs="仿宋"/>
          <w:color w:val="auto"/>
          <w:sz w:val="28"/>
          <w:szCs w:val="28"/>
        </w:rPr>
      </w:pPr>
      <w:r>
        <w:rPr>
          <w:rFonts w:hint="eastAsia" w:ascii="仿宋" w:hAnsi="仿宋" w:eastAsia="仿宋" w:cs="仿宋"/>
          <w:color w:val="auto"/>
          <w:sz w:val="28"/>
          <w:szCs w:val="28"/>
        </w:rPr>
        <w:t>答案：B （按照过失以危险方法危害公共安全罪定罪处罚，《关于办理妨害预防、控制突发传染病疫情等灾害的刑事案件具体应用法律若干问题的解释》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69．故意从高空抛弃物品，尚未造成严重后果，但足以危害公共安全的，依照刑法规定，以危险方法危害公共安全罪定罪处罚。</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答案：A （《最高人民法院关于依法妥善审理高空抛物、坠物案件的意见》）</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70．从建筑物中抛掷物品或者从建筑物上坠落的物品造成他人损害，难以确定具体侵权人的，除能够证明自己不是侵权人的外，由可能加害的建筑物使用人给予赔偿。</w:t>
      </w:r>
    </w:p>
    <w:p>
      <w:pPr>
        <w:spacing w:line="360" w:lineRule="auto"/>
        <w:rPr>
          <w:rFonts w:ascii="仿宋" w:hAnsi="仿宋" w:eastAsia="仿宋" w:cs="仿宋"/>
          <w:color w:val="auto"/>
          <w:sz w:val="28"/>
          <w:szCs w:val="28"/>
        </w:rPr>
      </w:pPr>
      <w:bookmarkStart w:id="26" w:name="_Hlk32258335"/>
      <w:r>
        <w:rPr>
          <w:rFonts w:hint="eastAsia" w:ascii="仿宋" w:hAnsi="仿宋" w:eastAsia="仿宋" w:cs="仿宋"/>
          <w:color w:val="auto"/>
          <w:sz w:val="28"/>
          <w:szCs w:val="28"/>
        </w:rPr>
        <w:t xml:space="preserve">答案：B （给予补偿，《民法典》第一千二百五十四条） </w:t>
      </w:r>
    </w:p>
    <w:bookmarkEnd w:id="26"/>
    <w:p>
      <w:pPr>
        <w:rPr>
          <w:rFonts w:ascii="仿宋" w:hAnsi="仿宋" w:eastAsia="仿宋" w:cs="仿宋"/>
          <w:color w:val="auto"/>
          <w:sz w:val="28"/>
          <w:szCs w:val="28"/>
        </w:rPr>
      </w:pPr>
      <w:r>
        <w:rPr>
          <w:rFonts w:hint="eastAsia" w:ascii="仿宋" w:hAnsi="仿宋" w:eastAsia="仿宋" w:cs="仿宋"/>
          <w:color w:val="auto"/>
          <w:sz w:val="28"/>
          <w:szCs w:val="28"/>
        </w:rPr>
        <w:t>71.使用非物质文化遗产，应当尊重其形式和内容。禁止以歪曲、贬损等方式使用非物质文化遗产。</w:t>
      </w:r>
    </w:p>
    <w:p>
      <w:pPr>
        <w:rPr>
          <w:rFonts w:ascii="仿宋" w:hAnsi="仿宋" w:eastAsia="仿宋" w:cs="仿宋"/>
          <w:color w:val="auto"/>
          <w:sz w:val="28"/>
          <w:szCs w:val="28"/>
        </w:rPr>
      </w:pPr>
      <w:r>
        <w:rPr>
          <w:rFonts w:hint="eastAsia" w:ascii="仿宋" w:hAnsi="仿宋" w:eastAsia="仿宋" w:cs="仿宋"/>
          <w:color w:val="auto"/>
          <w:sz w:val="28"/>
          <w:szCs w:val="28"/>
        </w:rPr>
        <w:t>答案：B （应当尊重其形式和内涵，《非物质遗产法》）</w:t>
      </w:r>
    </w:p>
    <w:p>
      <w:pPr>
        <w:rPr>
          <w:rFonts w:ascii="仿宋" w:hAnsi="仿宋" w:eastAsia="仿宋" w:cs="仿宋"/>
          <w:color w:val="auto"/>
          <w:sz w:val="28"/>
          <w:szCs w:val="28"/>
        </w:rPr>
      </w:pPr>
      <w:r>
        <w:rPr>
          <w:rFonts w:hint="eastAsia" w:ascii="仿宋" w:hAnsi="仿宋" w:eastAsia="仿宋" w:cs="仿宋"/>
          <w:color w:val="auto"/>
          <w:sz w:val="28"/>
          <w:szCs w:val="28"/>
        </w:rPr>
        <w:t>72. 境外组织或者个人征得调查对象的同意，可以在中华人民共和国境内进行非物质文化遗产调查。</w:t>
      </w:r>
    </w:p>
    <w:p>
      <w:pPr>
        <w:rPr>
          <w:rFonts w:ascii="仿宋" w:hAnsi="仿宋" w:eastAsia="仿宋" w:cs="仿宋"/>
          <w:color w:val="auto"/>
          <w:sz w:val="28"/>
          <w:szCs w:val="28"/>
        </w:rPr>
      </w:pPr>
      <w:r>
        <w:rPr>
          <w:rFonts w:hint="eastAsia" w:ascii="仿宋" w:hAnsi="仿宋" w:eastAsia="仿宋" w:cs="仿宋"/>
          <w:color w:val="auto"/>
          <w:sz w:val="28"/>
          <w:szCs w:val="28"/>
        </w:rPr>
        <w:t>答案：B （应当报经省、自治区、直辖市人民政府文化主管部门批准，《非物质遗产法》）</w:t>
      </w:r>
    </w:p>
    <w:p>
      <w:pPr>
        <w:rPr>
          <w:rFonts w:ascii="仿宋" w:hAnsi="仿宋" w:eastAsia="仿宋" w:cs="仿宋"/>
          <w:color w:val="auto"/>
          <w:sz w:val="28"/>
          <w:szCs w:val="28"/>
        </w:rPr>
      </w:pPr>
      <w:r>
        <w:rPr>
          <w:rFonts w:hint="eastAsia" w:ascii="仿宋" w:hAnsi="仿宋" w:eastAsia="仿宋" w:cs="仿宋"/>
          <w:color w:val="auto"/>
          <w:sz w:val="28"/>
          <w:szCs w:val="28"/>
        </w:rPr>
        <w:t>73. 任何个人和组织都不得持有、使用间谍活动特殊需要的专用间谍器材。</w:t>
      </w:r>
    </w:p>
    <w:p>
      <w:pPr>
        <w:rPr>
          <w:rFonts w:ascii="仿宋" w:hAnsi="仿宋" w:eastAsia="仿宋" w:cs="仿宋"/>
          <w:color w:val="auto"/>
          <w:sz w:val="28"/>
          <w:szCs w:val="28"/>
        </w:rPr>
      </w:pPr>
      <w:r>
        <w:rPr>
          <w:rFonts w:hint="eastAsia" w:ascii="仿宋" w:hAnsi="仿宋" w:eastAsia="仿宋" w:cs="仿宋"/>
          <w:color w:val="auto"/>
          <w:sz w:val="28"/>
          <w:szCs w:val="28"/>
        </w:rPr>
        <w:t>答案：B （任何个人和组织都不得非法持有、使用，《反间谍法》）</w:t>
      </w:r>
    </w:p>
    <w:p>
      <w:pPr>
        <w:rPr>
          <w:rFonts w:ascii="仿宋" w:hAnsi="仿宋" w:eastAsia="仿宋" w:cs="仿宋"/>
          <w:color w:val="auto"/>
          <w:sz w:val="28"/>
          <w:szCs w:val="28"/>
        </w:rPr>
      </w:pPr>
      <w:r>
        <w:rPr>
          <w:rFonts w:hint="eastAsia" w:ascii="仿宋" w:hAnsi="仿宋" w:eastAsia="仿宋" w:cs="仿宋"/>
          <w:color w:val="auto"/>
          <w:sz w:val="28"/>
          <w:szCs w:val="28"/>
        </w:rPr>
        <w:t>74. 博物馆未实行免费开放的，应当对未成年人、成年学生、教师、老年人、残疾人和军人等实行免费或者其他优惠。</w:t>
      </w:r>
    </w:p>
    <w:p>
      <w:pPr>
        <w:rPr>
          <w:rFonts w:ascii="仿宋" w:hAnsi="仿宋" w:eastAsia="仿宋" w:cs="仿宋"/>
          <w:color w:val="auto"/>
          <w:sz w:val="28"/>
          <w:szCs w:val="28"/>
        </w:rPr>
      </w:pPr>
      <w:r>
        <w:rPr>
          <w:rFonts w:hint="eastAsia" w:ascii="仿宋" w:hAnsi="仿宋" w:eastAsia="仿宋" w:cs="仿宋"/>
          <w:color w:val="auto"/>
          <w:sz w:val="28"/>
          <w:szCs w:val="28"/>
        </w:rPr>
        <w:t>答案：A （《博物馆条例》）</w:t>
      </w:r>
    </w:p>
    <w:p>
      <w:pPr>
        <w:rPr>
          <w:rFonts w:ascii="仿宋" w:hAnsi="仿宋" w:eastAsia="仿宋" w:cs="仿宋"/>
          <w:color w:val="auto"/>
          <w:sz w:val="28"/>
          <w:szCs w:val="28"/>
        </w:rPr>
      </w:pPr>
      <w:r>
        <w:rPr>
          <w:rFonts w:hint="eastAsia" w:ascii="仿宋" w:hAnsi="仿宋" w:eastAsia="仿宋" w:cs="仿宋"/>
          <w:color w:val="auto"/>
          <w:sz w:val="28"/>
          <w:szCs w:val="28"/>
        </w:rPr>
        <w:t>75. 残疾人搭乘公共交通工具可以免费携带随身必备的辅助器具。</w:t>
      </w:r>
    </w:p>
    <w:p>
      <w:pPr>
        <w:rPr>
          <w:rFonts w:ascii="仿宋" w:hAnsi="仿宋" w:eastAsia="仿宋" w:cs="仿宋"/>
          <w:color w:val="auto"/>
          <w:sz w:val="28"/>
          <w:szCs w:val="28"/>
        </w:rPr>
      </w:pPr>
      <w:r>
        <w:rPr>
          <w:rFonts w:hint="eastAsia" w:ascii="仿宋" w:hAnsi="仿宋" w:eastAsia="仿宋" w:cs="仿宋"/>
          <w:color w:val="auto"/>
          <w:sz w:val="28"/>
          <w:szCs w:val="28"/>
        </w:rPr>
        <w:t>答案：A  （《残疾人保障法》）</w:t>
      </w:r>
    </w:p>
    <w:p>
      <w:pPr>
        <w:rPr>
          <w:rFonts w:ascii="仿宋" w:hAnsi="仿宋" w:eastAsia="仿宋" w:cs="仿宋"/>
          <w:color w:val="auto"/>
          <w:sz w:val="28"/>
          <w:szCs w:val="28"/>
        </w:rPr>
      </w:pPr>
      <w:r>
        <w:rPr>
          <w:rFonts w:hint="eastAsia" w:ascii="仿宋" w:hAnsi="仿宋" w:eastAsia="仿宋" w:cs="仿宋"/>
          <w:color w:val="auto"/>
          <w:sz w:val="28"/>
          <w:szCs w:val="28"/>
        </w:rPr>
        <w:t>76. 我国要全方位夯实粮食安全根基，牢牢守住十八亿亩耕地红线。</w:t>
      </w:r>
    </w:p>
    <w:p>
      <w:pPr>
        <w:rPr>
          <w:rFonts w:ascii="仿宋" w:hAnsi="仿宋" w:eastAsia="仿宋" w:cs="仿宋"/>
          <w:color w:val="auto"/>
          <w:sz w:val="28"/>
          <w:szCs w:val="28"/>
        </w:rPr>
      </w:pPr>
      <w:r>
        <w:rPr>
          <w:rFonts w:hint="eastAsia" w:ascii="仿宋" w:hAnsi="仿宋" w:eastAsia="仿宋" w:cs="仿宋"/>
          <w:color w:val="auto"/>
          <w:sz w:val="28"/>
          <w:szCs w:val="28"/>
        </w:rPr>
        <w:t>答案：A</w:t>
      </w:r>
    </w:p>
    <w:p>
      <w:pPr>
        <w:rPr>
          <w:rFonts w:ascii="仿宋" w:hAnsi="仿宋" w:eastAsia="仿宋" w:cs="仿宋"/>
          <w:color w:val="auto"/>
          <w:sz w:val="28"/>
          <w:szCs w:val="28"/>
        </w:rPr>
      </w:pPr>
      <w:r>
        <w:rPr>
          <w:rFonts w:hint="eastAsia" w:ascii="仿宋" w:hAnsi="仿宋" w:eastAsia="仿宋" w:cs="仿宋"/>
          <w:color w:val="auto"/>
          <w:sz w:val="28"/>
          <w:szCs w:val="28"/>
        </w:rPr>
        <w:t>77. 坚持多劳多得，鼓励勤劳致富，促进就业平等，增加低收入者收入，扩大中等收入群体。</w:t>
      </w:r>
    </w:p>
    <w:p>
      <w:pPr>
        <w:rPr>
          <w:rFonts w:ascii="仿宋" w:hAnsi="仿宋" w:eastAsia="仿宋" w:cs="仿宋"/>
          <w:color w:val="auto"/>
          <w:sz w:val="28"/>
          <w:szCs w:val="28"/>
        </w:rPr>
      </w:pPr>
      <w:r>
        <w:rPr>
          <w:rFonts w:hint="eastAsia" w:ascii="仿宋" w:hAnsi="仿宋" w:eastAsia="仿宋" w:cs="仿宋"/>
          <w:color w:val="auto"/>
          <w:sz w:val="28"/>
          <w:szCs w:val="28"/>
        </w:rPr>
        <w:t xml:space="preserve">答案：B  （就业平等--机会公平） </w:t>
      </w:r>
    </w:p>
    <w:p>
      <w:pPr>
        <w:rPr>
          <w:rFonts w:ascii="仿宋" w:hAnsi="仿宋" w:eastAsia="仿宋" w:cs="仿宋"/>
          <w:color w:val="auto"/>
          <w:sz w:val="28"/>
          <w:szCs w:val="28"/>
        </w:rPr>
      </w:pPr>
      <w:r>
        <w:rPr>
          <w:rFonts w:hint="eastAsia" w:ascii="仿宋" w:hAnsi="仿宋" w:eastAsia="仿宋" w:cs="仿宋"/>
          <w:color w:val="auto"/>
          <w:sz w:val="28"/>
          <w:szCs w:val="28"/>
        </w:rPr>
        <w:t>78. 我们要坚持人才在我国现代化建设全局中的核心地位。</w:t>
      </w:r>
    </w:p>
    <w:p>
      <w:pPr>
        <w:rPr>
          <w:rFonts w:ascii="仿宋" w:hAnsi="仿宋" w:eastAsia="仿宋" w:cs="仿宋"/>
          <w:color w:val="auto"/>
          <w:sz w:val="28"/>
          <w:szCs w:val="28"/>
        </w:rPr>
      </w:pPr>
      <w:r>
        <w:rPr>
          <w:rFonts w:hint="eastAsia" w:ascii="仿宋" w:hAnsi="仿宋" w:eastAsia="仿宋" w:cs="仿宋"/>
          <w:color w:val="auto"/>
          <w:sz w:val="28"/>
          <w:szCs w:val="28"/>
        </w:rPr>
        <w:t>答案：B （人才--创新）</w:t>
      </w:r>
    </w:p>
    <w:p>
      <w:pPr>
        <w:rPr>
          <w:rFonts w:ascii="仿宋" w:hAnsi="仿宋" w:eastAsia="仿宋" w:cs="仿宋"/>
          <w:color w:val="auto"/>
          <w:sz w:val="28"/>
          <w:szCs w:val="28"/>
        </w:rPr>
      </w:pPr>
      <w:r>
        <w:rPr>
          <w:rFonts w:hint="eastAsia" w:ascii="仿宋" w:hAnsi="仿宋" w:eastAsia="仿宋" w:cs="仿宋"/>
          <w:color w:val="auto"/>
          <w:sz w:val="28"/>
          <w:szCs w:val="28"/>
        </w:rPr>
        <w:t>79. 实施积极应对人口老龄化国家战略，发展养老事业和养老产业，优化孤寡老人服务，推动实现全体老年人享有基本养老服务。</w:t>
      </w:r>
    </w:p>
    <w:p>
      <w:pPr>
        <w:rPr>
          <w:rFonts w:ascii="仿宋" w:hAnsi="仿宋" w:eastAsia="仿宋" w:cs="仿宋"/>
          <w:color w:val="auto"/>
          <w:sz w:val="28"/>
          <w:szCs w:val="28"/>
        </w:rPr>
      </w:pPr>
      <w:r>
        <w:rPr>
          <w:rFonts w:hint="eastAsia" w:ascii="仿宋" w:hAnsi="仿宋" w:eastAsia="仿宋" w:cs="仿宋"/>
          <w:color w:val="auto"/>
          <w:sz w:val="28"/>
          <w:szCs w:val="28"/>
        </w:rPr>
        <w:t>答案：A</w:t>
      </w:r>
    </w:p>
    <w:p>
      <w:pPr>
        <w:rPr>
          <w:rFonts w:ascii="仿宋" w:hAnsi="仿宋" w:eastAsia="仿宋" w:cs="仿宋"/>
          <w:color w:val="auto"/>
          <w:sz w:val="28"/>
          <w:szCs w:val="28"/>
        </w:rPr>
      </w:pPr>
      <w:r>
        <w:rPr>
          <w:rFonts w:hint="eastAsia" w:ascii="仿宋" w:hAnsi="仿宋" w:eastAsia="仿宋" w:cs="仿宋"/>
          <w:color w:val="auto"/>
          <w:sz w:val="28"/>
          <w:szCs w:val="28"/>
        </w:rPr>
        <w:t xml:space="preserve">80. </w:t>
      </w:r>
      <w:r>
        <w:rPr>
          <w:rFonts w:ascii="仿宋" w:hAnsi="仿宋" w:eastAsia="仿宋" w:cs="仿宋"/>
          <w:color w:val="auto"/>
          <w:sz w:val="28"/>
          <w:szCs w:val="28"/>
        </w:rPr>
        <w:t xml:space="preserve"> </w:t>
      </w:r>
      <w:r>
        <w:rPr>
          <w:rFonts w:hint="eastAsia" w:ascii="仿宋" w:hAnsi="仿宋" w:eastAsia="仿宋" w:cs="仿宋"/>
          <w:color w:val="auto"/>
          <w:sz w:val="28"/>
          <w:szCs w:val="28"/>
        </w:rPr>
        <w:t>坚持人民城市人民建、人民城市为人民，推进以绿色低碳、环境优美、生态宜居、安全健康、智慧高效为导向的美丽城市建设。</w:t>
      </w:r>
    </w:p>
    <w:p>
      <w:pPr>
        <w:rPr>
          <w:rFonts w:ascii="仿宋" w:hAnsi="仿宋" w:eastAsia="仿宋" w:cs="仿宋"/>
          <w:color w:val="auto"/>
          <w:sz w:val="28"/>
          <w:szCs w:val="28"/>
        </w:rPr>
      </w:pPr>
      <w:r>
        <w:rPr>
          <w:rFonts w:hint="eastAsia" w:ascii="仿宋" w:hAnsi="仿宋" w:eastAsia="仿宋" w:cs="仿宋"/>
          <w:color w:val="auto"/>
          <w:sz w:val="28"/>
          <w:szCs w:val="28"/>
        </w:rPr>
        <w:t>答案：A</w:t>
      </w:r>
    </w:p>
    <w:p>
      <w:pPr>
        <w:rPr>
          <w:rFonts w:ascii="仿宋" w:hAnsi="仿宋" w:eastAsia="仿宋" w:cs="仿宋"/>
          <w:color w:val="auto"/>
          <w:sz w:val="28"/>
          <w:szCs w:val="28"/>
        </w:rPr>
      </w:pPr>
      <w:r>
        <w:rPr>
          <w:rFonts w:hint="eastAsia" w:ascii="仿宋" w:hAnsi="仿宋" w:eastAsia="仿宋" w:cs="仿宋"/>
          <w:color w:val="auto"/>
          <w:sz w:val="28"/>
          <w:szCs w:val="28"/>
        </w:rPr>
        <w:t>81. 发展新质生产力是推动高质量发展的内在要求和重要着力点。 新质生产力“特点是创新，关键在质优，本质是先进生产力”。</w:t>
      </w:r>
    </w:p>
    <w:p>
      <w:pPr>
        <w:rPr>
          <w:rFonts w:ascii="仿宋" w:hAnsi="仿宋" w:eastAsia="仿宋" w:cs="仿宋"/>
          <w:color w:val="auto"/>
          <w:sz w:val="28"/>
          <w:szCs w:val="28"/>
        </w:rPr>
      </w:pPr>
      <w:r>
        <w:rPr>
          <w:rFonts w:hint="eastAsia" w:ascii="仿宋" w:hAnsi="仿宋" w:eastAsia="仿宋" w:cs="仿宋"/>
          <w:color w:val="auto"/>
          <w:sz w:val="28"/>
          <w:szCs w:val="28"/>
        </w:rPr>
        <w:t>答案： A</w:t>
      </w:r>
    </w:p>
    <w:p>
      <w:pPr>
        <w:rPr>
          <w:rFonts w:ascii="仿宋" w:hAnsi="仿宋" w:eastAsia="仿宋" w:cs="仿宋"/>
          <w:color w:val="auto"/>
          <w:sz w:val="28"/>
          <w:szCs w:val="28"/>
        </w:rPr>
      </w:pPr>
      <w:r>
        <w:rPr>
          <w:rFonts w:hint="eastAsia" w:ascii="仿宋" w:hAnsi="仿宋" w:eastAsia="仿宋" w:cs="仿宋"/>
          <w:color w:val="auto"/>
          <w:sz w:val="28"/>
          <w:szCs w:val="28"/>
        </w:rPr>
        <w:t>82. 群众路线是党克敌制胜、执政兴国的重要法宝，是团结海内外全体中华儿女实现中华民族伟大复兴的重要法宝，必须长期坚持。</w:t>
      </w:r>
    </w:p>
    <w:p>
      <w:pPr>
        <w:rPr>
          <w:rFonts w:ascii="仿宋" w:hAnsi="仿宋" w:eastAsia="仿宋" w:cs="仿宋"/>
          <w:color w:val="auto"/>
          <w:sz w:val="28"/>
          <w:szCs w:val="28"/>
        </w:rPr>
      </w:pPr>
      <w:r>
        <w:rPr>
          <w:rFonts w:hint="eastAsia" w:ascii="仿宋" w:hAnsi="仿宋" w:eastAsia="仿宋" w:cs="仿宋"/>
          <w:color w:val="auto"/>
          <w:sz w:val="28"/>
          <w:szCs w:val="28"/>
        </w:rPr>
        <w:t>答案： B （群众路线--统一战线）</w:t>
      </w:r>
    </w:p>
    <w:p>
      <w:pPr>
        <w:rPr>
          <w:rFonts w:ascii="仿宋" w:hAnsi="仿宋" w:eastAsia="仿宋" w:cs="仿宋"/>
          <w:color w:val="auto"/>
          <w:sz w:val="28"/>
          <w:szCs w:val="28"/>
        </w:rPr>
      </w:pPr>
      <w:r>
        <w:rPr>
          <w:rFonts w:hint="eastAsia" w:ascii="仿宋" w:hAnsi="仿宋" w:eastAsia="仿宋" w:cs="仿宋"/>
          <w:color w:val="auto"/>
          <w:sz w:val="28"/>
          <w:szCs w:val="28"/>
        </w:rPr>
        <w:t>83. 团结奋斗是中国人民创造历史伟业的必由之路。中华民族共同体意识是民族团结之本。</w:t>
      </w:r>
    </w:p>
    <w:p>
      <w:pPr>
        <w:rPr>
          <w:rFonts w:ascii="仿宋" w:hAnsi="仿宋" w:eastAsia="仿宋" w:cs="仿宋"/>
          <w:color w:val="auto"/>
          <w:sz w:val="28"/>
          <w:szCs w:val="28"/>
        </w:rPr>
      </w:pPr>
      <w:r>
        <w:rPr>
          <w:rFonts w:hint="eastAsia" w:ascii="仿宋" w:hAnsi="仿宋" w:eastAsia="仿宋" w:cs="仿宋"/>
          <w:color w:val="auto"/>
          <w:sz w:val="28"/>
          <w:szCs w:val="28"/>
        </w:rPr>
        <w:t>答案： A</w:t>
      </w:r>
    </w:p>
    <w:p>
      <w:pPr>
        <w:rPr>
          <w:rFonts w:ascii="仿宋" w:hAnsi="仿宋" w:eastAsia="仿宋" w:cs="仿宋"/>
          <w:color w:val="auto"/>
          <w:sz w:val="28"/>
          <w:szCs w:val="28"/>
        </w:rPr>
      </w:pPr>
      <w:r>
        <w:rPr>
          <w:rFonts w:hint="eastAsia" w:ascii="仿宋" w:hAnsi="仿宋" w:eastAsia="仿宋" w:cs="仿宋"/>
          <w:color w:val="auto"/>
          <w:sz w:val="28"/>
          <w:szCs w:val="28"/>
        </w:rPr>
        <w:t>84. 在处理大国关系上，要促进大国协调和良性互动，推动构建和平共处、总体稳定、均衡发展的大国关系格局 。</w:t>
      </w:r>
    </w:p>
    <w:p>
      <w:pPr>
        <w:rPr>
          <w:rFonts w:ascii="仿宋" w:hAnsi="仿宋" w:eastAsia="仿宋" w:cs="仿宋"/>
          <w:color w:val="auto"/>
          <w:sz w:val="28"/>
          <w:szCs w:val="28"/>
        </w:rPr>
      </w:pPr>
      <w:r>
        <w:rPr>
          <w:rFonts w:hint="eastAsia" w:ascii="仿宋" w:hAnsi="仿宋" w:eastAsia="仿宋" w:cs="仿宋"/>
          <w:color w:val="auto"/>
          <w:sz w:val="28"/>
          <w:szCs w:val="28"/>
        </w:rPr>
        <w:t>答案：</w:t>
      </w:r>
      <w:r>
        <w:rPr>
          <w:rFonts w:ascii="仿宋" w:hAnsi="仿宋" w:eastAsia="仿宋" w:cs="仿宋"/>
          <w:color w:val="auto"/>
          <w:sz w:val="28"/>
          <w:szCs w:val="28"/>
        </w:rPr>
        <w:t xml:space="preserve"> </w:t>
      </w:r>
      <w:r>
        <w:rPr>
          <w:rFonts w:hint="eastAsia" w:ascii="仿宋" w:hAnsi="仿宋" w:eastAsia="仿宋" w:cs="仿宋"/>
          <w:color w:val="auto"/>
          <w:sz w:val="28"/>
          <w:szCs w:val="28"/>
        </w:rPr>
        <w:t>A</w:t>
      </w:r>
    </w:p>
    <w:p>
      <w:pPr>
        <w:rPr>
          <w:rFonts w:ascii="仿宋" w:hAnsi="仿宋" w:eastAsia="仿宋" w:cs="仿宋"/>
          <w:color w:val="auto"/>
          <w:sz w:val="28"/>
          <w:szCs w:val="28"/>
        </w:rPr>
      </w:pPr>
      <w:r>
        <w:rPr>
          <w:rFonts w:hint="eastAsia" w:ascii="仿宋" w:hAnsi="仿宋" w:eastAsia="仿宋" w:cs="仿宋"/>
          <w:color w:val="auto"/>
          <w:sz w:val="28"/>
          <w:szCs w:val="28"/>
        </w:rPr>
        <w:t>85. 国家优化人口发展战略，建立生育补贴政策体系，降低生育、养育、教育成本。</w:t>
      </w:r>
    </w:p>
    <w:p>
      <w:pPr>
        <w:rPr>
          <w:rFonts w:hint="eastAsia" w:asciiTheme="majorEastAsia" w:hAnsiTheme="majorEastAsia" w:eastAsiaTheme="majorEastAsia" w:cstheme="majorEastAsia"/>
          <w:b/>
          <w:color w:val="auto"/>
          <w:sz w:val="44"/>
        </w:rPr>
      </w:pPr>
      <w:r>
        <w:rPr>
          <w:rFonts w:hint="eastAsia" w:ascii="仿宋" w:hAnsi="仿宋" w:eastAsia="仿宋" w:cs="仿宋"/>
          <w:color w:val="auto"/>
          <w:sz w:val="28"/>
          <w:szCs w:val="28"/>
        </w:rPr>
        <w:t>答案：</w:t>
      </w:r>
      <w:r>
        <w:rPr>
          <w:rFonts w:ascii="仿宋" w:hAnsi="仿宋" w:eastAsia="仿宋" w:cs="仿宋"/>
          <w:color w:val="auto"/>
          <w:sz w:val="28"/>
          <w:szCs w:val="28"/>
        </w:rPr>
        <w:t xml:space="preserve"> </w:t>
      </w:r>
      <w:r>
        <w:rPr>
          <w:rFonts w:hint="eastAsia" w:ascii="仿宋" w:hAnsi="仿宋" w:eastAsia="仿宋" w:cs="仿宋"/>
          <w:color w:val="auto"/>
          <w:sz w:val="28"/>
          <w:szCs w:val="28"/>
        </w:rPr>
        <w:t>B  （生育补贴--生育支持）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559E49"/>
    <w:multiLevelType w:val="singleLevel"/>
    <w:tmpl w:val="E3559E49"/>
    <w:lvl w:ilvl="0" w:tentative="0">
      <w:start w:val="54"/>
      <w:numFmt w:val="decimal"/>
      <w:suff w:val="nothing"/>
      <w:lvlText w:val="%1．"/>
      <w:lvlJc w:val="left"/>
    </w:lvl>
  </w:abstractNum>
  <w:abstractNum w:abstractNumId="1">
    <w:nsid w:val="FC1C7888"/>
    <w:multiLevelType w:val="singleLevel"/>
    <w:tmpl w:val="FC1C7888"/>
    <w:lvl w:ilvl="0" w:tentative="0">
      <w:start w:val="70"/>
      <w:numFmt w:val="decimal"/>
      <w:suff w:val="nothing"/>
      <w:lvlText w:val="%1．"/>
      <w:lvlJc w:val="left"/>
    </w:lvl>
  </w:abstractNum>
  <w:abstractNum w:abstractNumId="2">
    <w:nsid w:val="00000001"/>
    <w:multiLevelType w:val="singleLevel"/>
    <w:tmpl w:val="00000001"/>
    <w:lvl w:ilvl="0" w:tentative="0">
      <w:start w:val="1"/>
      <w:numFmt w:val="upperLetter"/>
      <w:suff w:val="nothing"/>
      <w:lvlText w:val="%1."/>
      <w:lvlJc w:val="left"/>
    </w:lvl>
  </w:abstractNum>
  <w:abstractNum w:abstractNumId="3">
    <w:nsid w:val="00000004"/>
    <w:multiLevelType w:val="singleLevel"/>
    <w:tmpl w:val="00000004"/>
    <w:lvl w:ilvl="0" w:tentative="0">
      <w:start w:val="1"/>
      <w:numFmt w:val="upperLetter"/>
      <w:suff w:val="nothing"/>
      <w:lvlText w:val="%1."/>
      <w:lvlJc w:val="left"/>
    </w:lvl>
  </w:abstractNum>
  <w:abstractNum w:abstractNumId="4">
    <w:nsid w:val="00000006"/>
    <w:multiLevelType w:val="singleLevel"/>
    <w:tmpl w:val="00000006"/>
    <w:lvl w:ilvl="0" w:tentative="0">
      <w:start w:val="1"/>
      <w:numFmt w:val="upperLetter"/>
      <w:suff w:val="nothing"/>
      <w:lvlText w:val="%1."/>
      <w:lvlJc w:val="left"/>
    </w:lvl>
  </w:abstractNum>
  <w:abstractNum w:abstractNumId="5">
    <w:nsid w:val="00000011"/>
    <w:multiLevelType w:val="singleLevel"/>
    <w:tmpl w:val="00000011"/>
    <w:lvl w:ilvl="0" w:tentative="0">
      <w:start w:val="1"/>
      <w:numFmt w:val="upperLetter"/>
      <w:suff w:val="nothing"/>
      <w:lvlText w:val="%1."/>
      <w:lvlJc w:val="left"/>
    </w:lvl>
  </w:abstractNum>
  <w:abstractNum w:abstractNumId="6">
    <w:nsid w:val="00000019"/>
    <w:multiLevelType w:val="singleLevel"/>
    <w:tmpl w:val="00000019"/>
    <w:lvl w:ilvl="0" w:tentative="0">
      <w:start w:val="1"/>
      <w:numFmt w:val="upperLetter"/>
      <w:suff w:val="nothing"/>
      <w:lvlText w:val="%1."/>
      <w:lvlJc w:val="left"/>
    </w:lvl>
  </w:abstractNum>
  <w:abstractNum w:abstractNumId="7">
    <w:nsid w:val="0000001B"/>
    <w:multiLevelType w:val="singleLevel"/>
    <w:tmpl w:val="0000001B"/>
    <w:lvl w:ilvl="0" w:tentative="0">
      <w:start w:val="1"/>
      <w:numFmt w:val="upperLetter"/>
      <w:suff w:val="nothing"/>
      <w:lvlText w:val="%1."/>
      <w:lvlJc w:val="left"/>
    </w:lvl>
  </w:abstractNum>
  <w:abstractNum w:abstractNumId="8">
    <w:nsid w:val="0000001D"/>
    <w:multiLevelType w:val="singleLevel"/>
    <w:tmpl w:val="0000001D"/>
    <w:lvl w:ilvl="0" w:tentative="0">
      <w:start w:val="1"/>
      <w:numFmt w:val="upperLetter"/>
      <w:suff w:val="space"/>
      <w:lvlText w:val="%1."/>
      <w:lvlJc w:val="left"/>
    </w:lvl>
  </w:abstractNum>
  <w:abstractNum w:abstractNumId="9">
    <w:nsid w:val="00000021"/>
    <w:multiLevelType w:val="singleLevel"/>
    <w:tmpl w:val="00000021"/>
    <w:lvl w:ilvl="0" w:tentative="0">
      <w:start w:val="1"/>
      <w:numFmt w:val="upperLetter"/>
      <w:suff w:val="nothing"/>
      <w:lvlText w:val="%1."/>
      <w:lvlJc w:val="left"/>
    </w:lvl>
  </w:abstractNum>
  <w:abstractNum w:abstractNumId="10">
    <w:nsid w:val="00000023"/>
    <w:multiLevelType w:val="singleLevel"/>
    <w:tmpl w:val="00000023"/>
    <w:lvl w:ilvl="0" w:tentative="0">
      <w:start w:val="1"/>
      <w:numFmt w:val="upperLetter"/>
      <w:suff w:val="nothing"/>
      <w:lvlText w:val="%1."/>
      <w:lvlJc w:val="left"/>
    </w:lvl>
  </w:abstractNum>
  <w:abstractNum w:abstractNumId="11">
    <w:nsid w:val="00000025"/>
    <w:multiLevelType w:val="singleLevel"/>
    <w:tmpl w:val="00000025"/>
    <w:lvl w:ilvl="0" w:tentative="0">
      <w:start w:val="1"/>
      <w:numFmt w:val="upperLetter"/>
      <w:suff w:val="nothing"/>
      <w:lvlText w:val="%1."/>
      <w:lvlJc w:val="left"/>
    </w:lvl>
  </w:abstractNum>
  <w:abstractNum w:abstractNumId="12">
    <w:nsid w:val="00000027"/>
    <w:multiLevelType w:val="singleLevel"/>
    <w:tmpl w:val="00000027"/>
    <w:lvl w:ilvl="0" w:tentative="0">
      <w:start w:val="1"/>
      <w:numFmt w:val="upperLetter"/>
      <w:suff w:val="nothing"/>
      <w:lvlText w:val="%1."/>
      <w:lvlJc w:val="left"/>
    </w:lvl>
  </w:abstractNum>
  <w:abstractNum w:abstractNumId="13">
    <w:nsid w:val="00000029"/>
    <w:multiLevelType w:val="singleLevel"/>
    <w:tmpl w:val="00000029"/>
    <w:lvl w:ilvl="0" w:tentative="0">
      <w:start w:val="1"/>
      <w:numFmt w:val="upperLetter"/>
      <w:suff w:val="nothing"/>
      <w:lvlText w:val="%1."/>
      <w:lvlJc w:val="left"/>
    </w:lvl>
  </w:abstractNum>
  <w:abstractNum w:abstractNumId="14">
    <w:nsid w:val="0000002C"/>
    <w:multiLevelType w:val="singleLevel"/>
    <w:tmpl w:val="0000002C"/>
    <w:lvl w:ilvl="0" w:tentative="0">
      <w:start w:val="1"/>
      <w:numFmt w:val="upperLetter"/>
      <w:suff w:val="nothing"/>
      <w:lvlText w:val="%1."/>
      <w:lvlJc w:val="left"/>
    </w:lvl>
  </w:abstractNum>
  <w:abstractNum w:abstractNumId="15">
    <w:nsid w:val="0000002E"/>
    <w:multiLevelType w:val="singleLevel"/>
    <w:tmpl w:val="0000002E"/>
    <w:lvl w:ilvl="0" w:tentative="0">
      <w:start w:val="1"/>
      <w:numFmt w:val="upperLetter"/>
      <w:suff w:val="nothing"/>
      <w:lvlText w:val="%1."/>
      <w:lvlJc w:val="left"/>
    </w:lvl>
  </w:abstractNum>
  <w:abstractNum w:abstractNumId="16">
    <w:nsid w:val="00000030"/>
    <w:multiLevelType w:val="singleLevel"/>
    <w:tmpl w:val="00000030"/>
    <w:lvl w:ilvl="0" w:tentative="0">
      <w:start w:val="1"/>
      <w:numFmt w:val="upperLetter"/>
      <w:suff w:val="nothing"/>
      <w:lvlText w:val="%1."/>
      <w:lvlJc w:val="left"/>
    </w:lvl>
  </w:abstractNum>
  <w:abstractNum w:abstractNumId="17">
    <w:nsid w:val="00000032"/>
    <w:multiLevelType w:val="singleLevel"/>
    <w:tmpl w:val="00000032"/>
    <w:lvl w:ilvl="0" w:tentative="0">
      <w:start w:val="1"/>
      <w:numFmt w:val="upperLetter"/>
      <w:suff w:val="nothing"/>
      <w:lvlText w:val="%1."/>
      <w:lvlJc w:val="left"/>
    </w:lvl>
  </w:abstractNum>
  <w:abstractNum w:abstractNumId="18">
    <w:nsid w:val="00000036"/>
    <w:multiLevelType w:val="singleLevel"/>
    <w:tmpl w:val="00000036"/>
    <w:lvl w:ilvl="0" w:tentative="0">
      <w:start w:val="1"/>
      <w:numFmt w:val="upperLetter"/>
      <w:suff w:val="nothing"/>
      <w:lvlText w:val="%1."/>
      <w:lvlJc w:val="left"/>
    </w:lvl>
  </w:abstractNum>
  <w:abstractNum w:abstractNumId="19">
    <w:nsid w:val="00000038"/>
    <w:multiLevelType w:val="singleLevel"/>
    <w:tmpl w:val="00000038"/>
    <w:lvl w:ilvl="0" w:tentative="0">
      <w:start w:val="1"/>
      <w:numFmt w:val="upperLetter"/>
      <w:suff w:val="nothing"/>
      <w:lvlText w:val="%1."/>
      <w:lvlJc w:val="left"/>
    </w:lvl>
  </w:abstractNum>
  <w:abstractNum w:abstractNumId="20">
    <w:nsid w:val="0000003A"/>
    <w:multiLevelType w:val="singleLevel"/>
    <w:tmpl w:val="0000003A"/>
    <w:lvl w:ilvl="0" w:tentative="0">
      <w:start w:val="1"/>
      <w:numFmt w:val="upperLetter"/>
      <w:suff w:val="nothing"/>
      <w:lvlText w:val="%1."/>
      <w:lvlJc w:val="left"/>
    </w:lvl>
  </w:abstractNum>
  <w:abstractNum w:abstractNumId="21">
    <w:nsid w:val="0000003E"/>
    <w:multiLevelType w:val="singleLevel"/>
    <w:tmpl w:val="0000003E"/>
    <w:lvl w:ilvl="0" w:tentative="0">
      <w:start w:val="1"/>
      <w:numFmt w:val="upperLetter"/>
      <w:suff w:val="nothing"/>
      <w:lvlText w:val="%1."/>
      <w:lvlJc w:val="left"/>
    </w:lvl>
  </w:abstractNum>
  <w:abstractNum w:abstractNumId="22">
    <w:nsid w:val="00000040"/>
    <w:multiLevelType w:val="singleLevel"/>
    <w:tmpl w:val="00000040"/>
    <w:lvl w:ilvl="0" w:tentative="0">
      <w:start w:val="1"/>
      <w:numFmt w:val="upperLetter"/>
      <w:suff w:val="nothing"/>
      <w:lvlText w:val="%1."/>
      <w:lvlJc w:val="left"/>
    </w:lvl>
  </w:abstractNum>
  <w:abstractNum w:abstractNumId="23">
    <w:nsid w:val="00000042"/>
    <w:multiLevelType w:val="singleLevel"/>
    <w:tmpl w:val="00000042"/>
    <w:lvl w:ilvl="0" w:tentative="0">
      <w:start w:val="1"/>
      <w:numFmt w:val="upperLetter"/>
      <w:suff w:val="nothing"/>
      <w:lvlText w:val="%1."/>
      <w:lvlJc w:val="left"/>
    </w:lvl>
  </w:abstractNum>
  <w:abstractNum w:abstractNumId="24">
    <w:nsid w:val="00000044"/>
    <w:multiLevelType w:val="singleLevel"/>
    <w:tmpl w:val="00000044"/>
    <w:lvl w:ilvl="0" w:tentative="0">
      <w:start w:val="1"/>
      <w:numFmt w:val="upperLetter"/>
      <w:suff w:val="nothing"/>
      <w:lvlText w:val="%1."/>
      <w:lvlJc w:val="left"/>
    </w:lvl>
  </w:abstractNum>
  <w:abstractNum w:abstractNumId="25">
    <w:nsid w:val="00000046"/>
    <w:multiLevelType w:val="singleLevel"/>
    <w:tmpl w:val="00000046"/>
    <w:lvl w:ilvl="0" w:tentative="0">
      <w:start w:val="1"/>
      <w:numFmt w:val="upperLetter"/>
      <w:suff w:val="nothing"/>
      <w:lvlText w:val="%1."/>
      <w:lvlJc w:val="left"/>
    </w:lvl>
  </w:abstractNum>
  <w:abstractNum w:abstractNumId="26">
    <w:nsid w:val="00000048"/>
    <w:multiLevelType w:val="singleLevel"/>
    <w:tmpl w:val="00000048"/>
    <w:lvl w:ilvl="0" w:tentative="0">
      <w:start w:val="1"/>
      <w:numFmt w:val="upperLetter"/>
      <w:suff w:val="nothing"/>
      <w:lvlText w:val="%1."/>
      <w:lvlJc w:val="left"/>
    </w:lvl>
  </w:abstractNum>
  <w:abstractNum w:abstractNumId="27">
    <w:nsid w:val="0000004C"/>
    <w:multiLevelType w:val="singleLevel"/>
    <w:tmpl w:val="0000004C"/>
    <w:lvl w:ilvl="0" w:tentative="0">
      <w:start w:val="1"/>
      <w:numFmt w:val="upperLetter"/>
      <w:suff w:val="nothing"/>
      <w:lvlText w:val="%1."/>
      <w:lvlJc w:val="left"/>
    </w:lvl>
  </w:abstractNum>
  <w:abstractNum w:abstractNumId="28">
    <w:nsid w:val="0000004E"/>
    <w:multiLevelType w:val="singleLevel"/>
    <w:tmpl w:val="0000004E"/>
    <w:lvl w:ilvl="0" w:tentative="0">
      <w:start w:val="1"/>
      <w:numFmt w:val="upperLetter"/>
      <w:suff w:val="nothing"/>
      <w:lvlText w:val="%1."/>
      <w:lvlJc w:val="left"/>
    </w:lvl>
  </w:abstractNum>
  <w:abstractNum w:abstractNumId="29">
    <w:nsid w:val="00000050"/>
    <w:multiLevelType w:val="singleLevel"/>
    <w:tmpl w:val="00000050"/>
    <w:lvl w:ilvl="0" w:tentative="0">
      <w:start w:val="1"/>
      <w:numFmt w:val="upperLetter"/>
      <w:suff w:val="nothing"/>
      <w:lvlText w:val="%1."/>
      <w:lvlJc w:val="left"/>
    </w:lvl>
  </w:abstractNum>
  <w:abstractNum w:abstractNumId="30">
    <w:nsid w:val="00000054"/>
    <w:multiLevelType w:val="singleLevel"/>
    <w:tmpl w:val="00000054"/>
    <w:lvl w:ilvl="0" w:tentative="0">
      <w:start w:val="1"/>
      <w:numFmt w:val="upperLetter"/>
      <w:suff w:val="nothing"/>
      <w:lvlText w:val="%1."/>
      <w:lvlJc w:val="left"/>
    </w:lvl>
  </w:abstractNum>
  <w:abstractNum w:abstractNumId="31">
    <w:nsid w:val="00000055"/>
    <w:multiLevelType w:val="singleLevel"/>
    <w:tmpl w:val="00000055"/>
    <w:lvl w:ilvl="0" w:tentative="0">
      <w:start w:val="58"/>
      <w:numFmt w:val="decimal"/>
      <w:suff w:val="nothing"/>
      <w:lvlText w:val="%1."/>
      <w:lvlJc w:val="left"/>
    </w:lvl>
  </w:abstractNum>
  <w:abstractNum w:abstractNumId="32">
    <w:nsid w:val="00000057"/>
    <w:multiLevelType w:val="singleLevel"/>
    <w:tmpl w:val="00000057"/>
    <w:lvl w:ilvl="0" w:tentative="0">
      <w:start w:val="1"/>
      <w:numFmt w:val="upperLetter"/>
      <w:suff w:val="nothing"/>
      <w:lvlText w:val="%1."/>
      <w:lvlJc w:val="left"/>
    </w:lvl>
  </w:abstractNum>
  <w:abstractNum w:abstractNumId="33">
    <w:nsid w:val="0000005A"/>
    <w:multiLevelType w:val="singleLevel"/>
    <w:tmpl w:val="0000005A"/>
    <w:lvl w:ilvl="0" w:tentative="0">
      <w:start w:val="1"/>
      <w:numFmt w:val="upperLetter"/>
      <w:suff w:val="nothing"/>
      <w:lvlText w:val="%1."/>
      <w:lvlJc w:val="left"/>
    </w:lvl>
  </w:abstractNum>
  <w:abstractNum w:abstractNumId="34">
    <w:nsid w:val="0000005C"/>
    <w:multiLevelType w:val="singleLevel"/>
    <w:tmpl w:val="0000005C"/>
    <w:lvl w:ilvl="0" w:tentative="0">
      <w:start w:val="1"/>
      <w:numFmt w:val="upperLetter"/>
      <w:suff w:val="nothing"/>
      <w:lvlText w:val="%1."/>
      <w:lvlJc w:val="left"/>
    </w:lvl>
  </w:abstractNum>
  <w:abstractNum w:abstractNumId="35">
    <w:nsid w:val="0000005E"/>
    <w:multiLevelType w:val="singleLevel"/>
    <w:tmpl w:val="0000005E"/>
    <w:lvl w:ilvl="0" w:tentative="0">
      <w:start w:val="1"/>
      <w:numFmt w:val="upperLetter"/>
      <w:suff w:val="nothing"/>
      <w:lvlText w:val="%1."/>
      <w:lvlJc w:val="left"/>
    </w:lvl>
  </w:abstractNum>
  <w:abstractNum w:abstractNumId="36">
    <w:nsid w:val="00000060"/>
    <w:multiLevelType w:val="singleLevel"/>
    <w:tmpl w:val="00000060"/>
    <w:lvl w:ilvl="0" w:tentative="0">
      <w:start w:val="1"/>
      <w:numFmt w:val="upperLetter"/>
      <w:suff w:val="nothing"/>
      <w:lvlText w:val="%1."/>
      <w:lvlJc w:val="left"/>
    </w:lvl>
  </w:abstractNum>
  <w:abstractNum w:abstractNumId="37">
    <w:nsid w:val="00000062"/>
    <w:multiLevelType w:val="singleLevel"/>
    <w:tmpl w:val="00000062"/>
    <w:lvl w:ilvl="0" w:tentative="0">
      <w:start w:val="1"/>
      <w:numFmt w:val="upperLetter"/>
      <w:suff w:val="nothing"/>
      <w:lvlText w:val="%1."/>
      <w:lvlJc w:val="left"/>
    </w:lvl>
  </w:abstractNum>
  <w:abstractNum w:abstractNumId="38">
    <w:nsid w:val="00000065"/>
    <w:multiLevelType w:val="singleLevel"/>
    <w:tmpl w:val="00000065"/>
    <w:lvl w:ilvl="0" w:tentative="0">
      <w:start w:val="1"/>
      <w:numFmt w:val="upperLetter"/>
      <w:suff w:val="nothing"/>
      <w:lvlText w:val="%1."/>
      <w:lvlJc w:val="left"/>
    </w:lvl>
  </w:abstractNum>
  <w:abstractNum w:abstractNumId="39">
    <w:nsid w:val="00000067"/>
    <w:multiLevelType w:val="singleLevel"/>
    <w:tmpl w:val="00000067"/>
    <w:lvl w:ilvl="0" w:tentative="0">
      <w:start w:val="1"/>
      <w:numFmt w:val="upperLetter"/>
      <w:suff w:val="nothing"/>
      <w:lvlText w:val="%1."/>
      <w:lvlJc w:val="left"/>
    </w:lvl>
  </w:abstractNum>
  <w:abstractNum w:abstractNumId="40">
    <w:nsid w:val="00000069"/>
    <w:multiLevelType w:val="singleLevel"/>
    <w:tmpl w:val="00000069"/>
    <w:lvl w:ilvl="0" w:tentative="0">
      <w:start w:val="1"/>
      <w:numFmt w:val="upperLetter"/>
      <w:suff w:val="nothing"/>
      <w:lvlText w:val="%1."/>
      <w:lvlJc w:val="left"/>
    </w:lvl>
  </w:abstractNum>
  <w:abstractNum w:abstractNumId="41">
    <w:nsid w:val="0000006B"/>
    <w:multiLevelType w:val="singleLevel"/>
    <w:tmpl w:val="0000006B"/>
    <w:lvl w:ilvl="0" w:tentative="0">
      <w:start w:val="1"/>
      <w:numFmt w:val="upperLetter"/>
      <w:suff w:val="nothing"/>
      <w:lvlText w:val="%1."/>
      <w:lvlJc w:val="left"/>
    </w:lvl>
  </w:abstractNum>
  <w:abstractNum w:abstractNumId="42">
    <w:nsid w:val="00000070"/>
    <w:multiLevelType w:val="singleLevel"/>
    <w:tmpl w:val="00000070"/>
    <w:lvl w:ilvl="0" w:tentative="0">
      <w:start w:val="1"/>
      <w:numFmt w:val="upperLetter"/>
      <w:suff w:val="nothing"/>
      <w:lvlText w:val="%1."/>
      <w:lvlJc w:val="left"/>
    </w:lvl>
  </w:abstractNum>
  <w:abstractNum w:abstractNumId="43">
    <w:nsid w:val="00000072"/>
    <w:multiLevelType w:val="singleLevel"/>
    <w:tmpl w:val="00000072"/>
    <w:lvl w:ilvl="0" w:tentative="0">
      <w:start w:val="1"/>
      <w:numFmt w:val="upperLetter"/>
      <w:suff w:val="nothing"/>
      <w:lvlText w:val="%1."/>
      <w:lvlJc w:val="left"/>
    </w:lvl>
  </w:abstractNum>
  <w:abstractNum w:abstractNumId="44">
    <w:nsid w:val="00000077"/>
    <w:multiLevelType w:val="singleLevel"/>
    <w:tmpl w:val="00000077"/>
    <w:lvl w:ilvl="0" w:tentative="0">
      <w:start w:val="1"/>
      <w:numFmt w:val="upperLetter"/>
      <w:suff w:val="nothing"/>
      <w:lvlText w:val="%1."/>
      <w:lvlJc w:val="left"/>
    </w:lvl>
  </w:abstractNum>
  <w:abstractNum w:abstractNumId="45">
    <w:nsid w:val="00000079"/>
    <w:multiLevelType w:val="singleLevel"/>
    <w:tmpl w:val="00000079"/>
    <w:lvl w:ilvl="0" w:tentative="0">
      <w:start w:val="1"/>
      <w:numFmt w:val="upperLetter"/>
      <w:suff w:val="nothing"/>
      <w:lvlText w:val="%1."/>
      <w:lvlJc w:val="left"/>
    </w:lvl>
  </w:abstractNum>
  <w:abstractNum w:abstractNumId="46">
    <w:nsid w:val="0000007F"/>
    <w:multiLevelType w:val="singleLevel"/>
    <w:tmpl w:val="0000007F"/>
    <w:lvl w:ilvl="0" w:tentative="0">
      <w:start w:val="1"/>
      <w:numFmt w:val="upperLetter"/>
      <w:suff w:val="nothing"/>
      <w:lvlText w:val="%1."/>
      <w:lvlJc w:val="left"/>
    </w:lvl>
  </w:abstractNum>
  <w:abstractNum w:abstractNumId="47">
    <w:nsid w:val="00000082"/>
    <w:multiLevelType w:val="singleLevel"/>
    <w:tmpl w:val="00000082"/>
    <w:lvl w:ilvl="0" w:tentative="0">
      <w:start w:val="1"/>
      <w:numFmt w:val="upperLetter"/>
      <w:suff w:val="nothing"/>
      <w:lvlText w:val="%1."/>
      <w:lvlJc w:val="left"/>
    </w:lvl>
  </w:abstractNum>
  <w:abstractNum w:abstractNumId="48">
    <w:nsid w:val="00000085"/>
    <w:multiLevelType w:val="singleLevel"/>
    <w:tmpl w:val="00000085"/>
    <w:lvl w:ilvl="0" w:tentative="0">
      <w:start w:val="1"/>
      <w:numFmt w:val="upperLetter"/>
      <w:suff w:val="nothing"/>
      <w:lvlText w:val="%1."/>
      <w:lvlJc w:val="left"/>
    </w:lvl>
  </w:abstractNum>
  <w:abstractNum w:abstractNumId="49">
    <w:nsid w:val="0000008D"/>
    <w:multiLevelType w:val="singleLevel"/>
    <w:tmpl w:val="0000008D"/>
    <w:lvl w:ilvl="0" w:tentative="0">
      <w:start w:val="1"/>
      <w:numFmt w:val="upperLetter"/>
      <w:suff w:val="nothing"/>
      <w:lvlText w:val="%1."/>
      <w:lvlJc w:val="left"/>
    </w:lvl>
  </w:abstractNum>
  <w:abstractNum w:abstractNumId="50">
    <w:nsid w:val="00000096"/>
    <w:multiLevelType w:val="singleLevel"/>
    <w:tmpl w:val="00000096"/>
    <w:lvl w:ilvl="0" w:tentative="0">
      <w:start w:val="1"/>
      <w:numFmt w:val="upperLetter"/>
      <w:suff w:val="nothing"/>
      <w:lvlText w:val="%1."/>
      <w:lvlJc w:val="left"/>
    </w:lvl>
  </w:abstractNum>
  <w:abstractNum w:abstractNumId="51">
    <w:nsid w:val="00000098"/>
    <w:multiLevelType w:val="singleLevel"/>
    <w:tmpl w:val="00000098"/>
    <w:lvl w:ilvl="0" w:tentative="0">
      <w:start w:val="1"/>
      <w:numFmt w:val="upperLetter"/>
      <w:suff w:val="nothing"/>
      <w:lvlText w:val="%1."/>
      <w:lvlJc w:val="left"/>
    </w:lvl>
  </w:abstractNum>
  <w:abstractNum w:abstractNumId="52">
    <w:nsid w:val="0000009A"/>
    <w:multiLevelType w:val="singleLevel"/>
    <w:tmpl w:val="0000009A"/>
    <w:lvl w:ilvl="0" w:tentative="0">
      <w:start w:val="1"/>
      <w:numFmt w:val="upperLetter"/>
      <w:suff w:val="nothing"/>
      <w:lvlText w:val="%1."/>
      <w:lvlJc w:val="left"/>
    </w:lvl>
  </w:abstractNum>
  <w:abstractNum w:abstractNumId="53">
    <w:nsid w:val="000000A1"/>
    <w:multiLevelType w:val="singleLevel"/>
    <w:tmpl w:val="000000A1"/>
    <w:lvl w:ilvl="0" w:tentative="0">
      <w:start w:val="1"/>
      <w:numFmt w:val="upperLetter"/>
      <w:suff w:val="nothing"/>
      <w:lvlText w:val="%1."/>
      <w:lvlJc w:val="left"/>
    </w:lvl>
  </w:abstractNum>
  <w:abstractNum w:abstractNumId="54">
    <w:nsid w:val="000000AA"/>
    <w:multiLevelType w:val="singleLevel"/>
    <w:tmpl w:val="000000AA"/>
    <w:lvl w:ilvl="0" w:tentative="0">
      <w:start w:val="1"/>
      <w:numFmt w:val="upperLetter"/>
      <w:suff w:val="nothing"/>
      <w:lvlText w:val="%1."/>
      <w:lvlJc w:val="left"/>
    </w:lvl>
  </w:abstractNum>
  <w:abstractNum w:abstractNumId="55">
    <w:nsid w:val="000000B0"/>
    <w:multiLevelType w:val="singleLevel"/>
    <w:tmpl w:val="000000B0"/>
    <w:lvl w:ilvl="0" w:tentative="0">
      <w:start w:val="1"/>
      <w:numFmt w:val="upperLetter"/>
      <w:suff w:val="nothing"/>
      <w:lvlText w:val="%1."/>
      <w:lvlJc w:val="left"/>
    </w:lvl>
  </w:abstractNum>
  <w:abstractNum w:abstractNumId="56">
    <w:nsid w:val="000000B7"/>
    <w:multiLevelType w:val="singleLevel"/>
    <w:tmpl w:val="000000B7"/>
    <w:lvl w:ilvl="0" w:tentative="0">
      <w:start w:val="1"/>
      <w:numFmt w:val="upperLetter"/>
      <w:suff w:val="nothing"/>
      <w:lvlText w:val="%1."/>
      <w:lvlJc w:val="left"/>
    </w:lvl>
  </w:abstractNum>
  <w:abstractNum w:abstractNumId="57">
    <w:nsid w:val="000000B9"/>
    <w:multiLevelType w:val="singleLevel"/>
    <w:tmpl w:val="000000B9"/>
    <w:lvl w:ilvl="0" w:tentative="0">
      <w:start w:val="1"/>
      <w:numFmt w:val="upperLetter"/>
      <w:suff w:val="nothing"/>
      <w:lvlText w:val="%1."/>
      <w:lvlJc w:val="left"/>
    </w:lvl>
  </w:abstractNum>
  <w:abstractNum w:abstractNumId="58">
    <w:nsid w:val="000000BB"/>
    <w:multiLevelType w:val="singleLevel"/>
    <w:tmpl w:val="000000BB"/>
    <w:lvl w:ilvl="0" w:tentative="0">
      <w:start w:val="1"/>
      <w:numFmt w:val="upperLetter"/>
      <w:suff w:val="nothing"/>
      <w:lvlText w:val="%1."/>
      <w:lvlJc w:val="left"/>
    </w:lvl>
  </w:abstractNum>
  <w:abstractNum w:abstractNumId="59">
    <w:nsid w:val="000000BE"/>
    <w:multiLevelType w:val="singleLevel"/>
    <w:tmpl w:val="000000BE"/>
    <w:lvl w:ilvl="0" w:tentative="0">
      <w:start w:val="1"/>
      <w:numFmt w:val="upperLetter"/>
      <w:suff w:val="nothing"/>
      <w:lvlText w:val="%1."/>
      <w:lvlJc w:val="left"/>
    </w:lvl>
  </w:abstractNum>
  <w:abstractNum w:abstractNumId="60">
    <w:nsid w:val="000000C1"/>
    <w:multiLevelType w:val="singleLevel"/>
    <w:tmpl w:val="000000C1"/>
    <w:lvl w:ilvl="0" w:tentative="0">
      <w:start w:val="1"/>
      <w:numFmt w:val="upperLetter"/>
      <w:suff w:val="nothing"/>
      <w:lvlText w:val="%1."/>
      <w:lvlJc w:val="left"/>
    </w:lvl>
  </w:abstractNum>
  <w:abstractNum w:abstractNumId="61">
    <w:nsid w:val="000000C5"/>
    <w:multiLevelType w:val="singleLevel"/>
    <w:tmpl w:val="000000C5"/>
    <w:lvl w:ilvl="0" w:tentative="0">
      <w:start w:val="1"/>
      <w:numFmt w:val="upperLetter"/>
      <w:suff w:val="nothing"/>
      <w:lvlText w:val="%1."/>
      <w:lvlJc w:val="left"/>
    </w:lvl>
  </w:abstractNum>
  <w:abstractNum w:abstractNumId="62">
    <w:nsid w:val="000000C7"/>
    <w:multiLevelType w:val="singleLevel"/>
    <w:tmpl w:val="000000C7"/>
    <w:lvl w:ilvl="0" w:tentative="0">
      <w:start w:val="1"/>
      <w:numFmt w:val="upperLetter"/>
      <w:suff w:val="nothing"/>
      <w:lvlText w:val="%1."/>
      <w:lvlJc w:val="left"/>
    </w:lvl>
  </w:abstractNum>
  <w:abstractNum w:abstractNumId="63">
    <w:nsid w:val="000000CC"/>
    <w:multiLevelType w:val="singleLevel"/>
    <w:tmpl w:val="000000CC"/>
    <w:lvl w:ilvl="0" w:tentative="0">
      <w:start w:val="1"/>
      <w:numFmt w:val="upperLetter"/>
      <w:suff w:val="nothing"/>
      <w:lvlText w:val="%1."/>
      <w:lvlJc w:val="left"/>
    </w:lvl>
  </w:abstractNum>
  <w:abstractNum w:abstractNumId="64">
    <w:nsid w:val="000000DB"/>
    <w:multiLevelType w:val="singleLevel"/>
    <w:tmpl w:val="000000DB"/>
    <w:lvl w:ilvl="0" w:tentative="0">
      <w:start w:val="1"/>
      <w:numFmt w:val="upperLetter"/>
      <w:suff w:val="nothing"/>
      <w:lvlText w:val="%1."/>
      <w:lvlJc w:val="left"/>
    </w:lvl>
  </w:abstractNum>
  <w:abstractNum w:abstractNumId="65">
    <w:nsid w:val="000000E1"/>
    <w:multiLevelType w:val="singleLevel"/>
    <w:tmpl w:val="000000E1"/>
    <w:lvl w:ilvl="0" w:tentative="0">
      <w:start w:val="1"/>
      <w:numFmt w:val="upperLetter"/>
      <w:suff w:val="nothing"/>
      <w:lvlText w:val="%1."/>
      <w:lvlJc w:val="left"/>
    </w:lvl>
  </w:abstractNum>
  <w:abstractNum w:abstractNumId="66">
    <w:nsid w:val="000000E3"/>
    <w:multiLevelType w:val="singleLevel"/>
    <w:tmpl w:val="000000E3"/>
    <w:lvl w:ilvl="0" w:tentative="0">
      <w:start w:val="1"/>
      <w:numFmt w:val="upperLetter"/>
      <w:suff w:val="nothing"/>
      <w:lvlText w:val="%1."/>
      <w:lvlJc w:val="left"/>
    </w:lvl>
  </w:abstractNum>
  <w:abstractNum w:abstractNumId="67">
    <w:nsid w:val="000000E5"/>
    <w:multiLevelType w:val="singleLevel"/>
    <w:tmpl w:val="000000E5"/>
    <w:lvl w:ilvl="0" w:tentative="0">
      <w:start w:val="1"/>
      <w:numFmt w:val="upperLetter"/>
      <w:suff w:val="nothing"/>
      <w:lvlText w:val="%1."/>
      <w:lvlJc w:val="left"/>
    </w:lvl>
  </w:abstractNum>
  <w:abstractNum w:abstractNumId="68">
    <w:nsid w:val="000000E8"/>
    <w:multiLevelType w:val="singleLevel"/>
    <w:tmpl w:val="000000E8"/>
    <w:lvl w:ilvl="0" w:tentative="0">
      <w:start w:val="1"/>
      <w:numFmt w:val="upperLetter"/>
      <w:suff w:val="nothing"/>
      <w:lvlText w:val="%1."/>
      <w:lvlJc w:val="left"/>
    </w:lvl>
  </w:abstractNum>
  <w:abstractNum w:abstractNumId="69">
    <w:nsid w:val="000000EA"/>
    <w:multiLevelType w:val="singleLevel"/>
    <w:tmpl w:val="000000EA"/>
    <w:lvl w:ilvl="0" w:tentative="0">
      <w:start w:val="1"/>
      <w:numFmt w:val="upperLetter"/>
      <w:suff w:val="nothing"/>
      <w:lvlText w:val="%1."/>
      <w:lvlJc w:val="left"/>
    </w:lvl>
  </w:abstractNum>
  <w:abstractNum w:abstractNumId="70">
    <w:nsid w:val="000000F1"/>
    <w:multiLevelType w:val="singleLevel"/>
    <w:tmpl w:val="000000F1"/>
    <w:lvl w:ilvl="0" w:tentative="0">
      <w:start w:val="1"/>
      <w:numFmt w:val="upperLetter"/>
      <w:suff w:val="nothing"/>
      <w:lvlText w:val="%1."/>
      <w:lvlJc w:val="left"/>
    </w:lvl>
  </w:abstractNum>
  <w:abstractNum w:abstractNumId="71">
    <w:nsid w:val="000000F3"/>
    <w:multiLevelType w:val="singleLevel"/>
    <w:tmpl w:val="000000F3"/>
    <w:lvl w:ilvl="0" w:tentative="0">
      <w:start w:val="1"/>
      <w:numFmt w:val="upperLetter"/>
      <w:suff w:val="nothing"/>
      <w:lvlText w:val="%1."/>
      <w:lvlJc w:val="left"/>
    </w:lvl>
  </w:abstractNum>
  <w:abstractNum w:abstractNumId="72">
    <w:nsid w:val="000000F5"/>
    <w:multiLevelType w:val="singleLevel"/>
    <w:tmpl w:val="000000F5"/>
    <w:lvl w:ilvl="0" w:tentative="0">
      <w:start w:val="1"/>
      <w:numFmt w:val="upperLetter"/>
      <w:suff w:val="nothing"/>
      <w:lvlText w:val="%1."/>
      <w:lvlJc w:val="left"/>
    </w:lvl>
  </w:abstractNum>
  <w:abstractNum w:abstractNumId="73">
    <w:nsid w:val="000000F7"/>
    <w:multiLevelType w:val="singleLevel"/>
    <w:tmpl w:val="000000F7"/>
    <w:lvl w:ilvl="0" w:tentative="0">
      <w:start w:val="1"/>
      <w:numFmt w:val="upperLetter"/>
      <w:suff w:val="nothing"/>
      <w:lvlText w:val="%1."/>
      <w:lvlJc w:val="left"/>
    </w:lvl>
  </w:abstractNum>
  <w:abstractNum w:abstractNumId="74">
    <w:nsid w:val="00000104"/>
    <w:multiLevelType w:val="singleLevel"/>
    <w:tmpl w:val="00000104"/>
    <w:lvl w:ilvl="0" w:tentative="0">
      <w:start w:val="1"/>
      <w:numFmt w:val="upperLetter"/>
      <w:suff w:val="nothing"/>
      <w:lvlText w:val="%1."/>
      <w:lvlJc w:val="left"/>
    </w:lvl>
  </w:abstractNum>
  <w:abstractNum w:abstractNumId="75">
    <w:nsid w:val="00000108"/>
    <w:multiLevelType w:val="singleLevel"/>
    <w:tmpl w:val="00000108"/>
    <w:lvl w:ilvl="0" w:tentative="0">
      <w:start w:val="1"/>
      <w:numFmt w:val="upperLetter"/>
      <w:suff w:val="nothing"/>
      <w:lvlText w:val="%1."/>
      <w:lvlJc w:val="left"/>
    </w:lvl>
  </w:abstractNum>
  <w:abstractNum w:abstractNumId="76">
    <w:nsid w:val="0000010A"/>
    <w:multiLevelType w:val="singleLevel"/>
    <w:tmpl w:val="0000010A"/>
    <w:lvl w:ilvl="0" w:tentative="0">
      <w:start w:val="1"/>
      <w:numFmt w:val="upperLetter"/>
      <w:suff w:val="nothing"/>
      <w:lvlText w:val="%1."/>
      <w:lvlJc w:val="left"/>
    </w:lvl>
  </w:abstractNum>
  <w:abstractNum w:abstractNumId="77">
    <w:nsid w:val="0000010C"/>
    <w:multiLevelType w:val="singleLevel"/>
    <w:tmpl w:val="0000010C"/>
    <w:lvl w:ilvl="0" w:tentative="0">
      <w:start w:val="1"/>
      <w:numFmt w:val="upperLetter"/>
      <w:suff w:val="nothing"/>
      <w:lvlText w:val="%1."/>
      <w:lvlJc w:val="left"/>
    </w:lvl>
  </w:abstractNum>
  <w:abstractNum w:abstractNumId="78">
    <w:nsid w:val="00000110"/>
    <w:multiLevelType w:val="singleLevel"/>
    <w:tmpl w:val="00000110"/>
    <w:lvl w:ilvl="0" w:tentative="0">
      <w:start w:val="1"/>
      <w:numFmt w:val="upperLetter"/>
      <w:suff w:val="nothing"/>
      <w:lvlText w:val="%1."/>
      <w:lvlJc w:val="left"/>
    </w:lvl>
  </w:abstractNum>
  <w:abstractNum w:abstractNumId="79">
    <w:nsid w:val="00000113"/>
    <w:multiLevelType w:val="singleLevel"/>
    <w:tmpl w:val="00000113"/>
    <w:lvl w:ilvl="0" w:tentative="0">
      <w:start w:val="1"/>
      <w:numFmt w:val="upperLetter"/>
      <w:suff w:val="nothing"/>
      <w:lvlText w:val="%1."/>
      <w:lvlJc w:val="left"/>
    </w:lvl>
  </w:abstractNum>
  <w:abstractNum w:abstractNumId="80">
    <w:nsid w:val="00000115"/>
    <w:multiLevelType w:val="singleLevel"/>
    <w:tmpl w:val="00000115"/>
    <w:lvl w:ilvl="0" w:tentative="0">
      <w:start w:val="1"/>
      <w:numFmt w:val="upperLetter"/>
      <w:suff w:val="nothing"/>
      <w:lvlText w:val="%1."/>
      <w:lvlJc w:val="left"/>
    </w:lvl>
  </w:abstractNum>
  <w:abstractNum w:abstractNumId="81">
    <w:nsid w:val="00000117"/>
    <w:multiLevelType w:val="singleLevel"/>
    <w:tmpl w:val="00000117"/>
    <w:lvl w:ilvl="0" w:tentative="0">
      <w:start w:val="1"/>
      <w:numFmt w:val="upperLetter"/>
      <w:suff w:val="nothing"/>
      <w:lvlText w:val="%1."/>
      <w:lvlJc w:val="left"/>
    </w:lvl>
  </w:abstractNum>
  <w:abstractNum w:abstractNumId="82">
    <w:nsid w:val="00000119"/>
    <w:multiLevelType w:val="singleLevel"/>
    <w:tmpl w:val="00000119"/>
    <w:lvl w:ilvl="0" w:tentative="0">
      <w:start w:val="1"/>
      <w:numFmt w:val="upperLetter"/>
      <w:suff w:val="nothing"/>
      <w:lvlText w:val="%1."/>
      <w:lvlJc w:val="left"/>
    </w:lvl>
  </w:abstractNum>
  <w:abstractNum w:abstractNumId="83">
    <w:nsid w:val="0000011B"/>
    <w:multiLevelType w:val="singleLevel"/>
    <w:tmpl w:val="0000011B"/>
    <w:lvl w:ilvl="0" w:tentative="0">
      <w:start w:val="1"/>
      <w:numFmt w:val="upperLetter"/>
      <w:suff w:val="nothing"/>
      <w:lvlText w:val="%1."/>
      <w:lvlJc w:val="left"/>
    </w:lvl>
  </w:abstractNum>
  <w:abstractNum w:abstractNumId="84">
    <w:nsid w:val="0000011D"/>
    <w:multiLevelType w:val="singleLevel"/>
    <w:tmpl w:val="0000011D"/>
    <w:lvl w:ilvl="0" w:tentative="0">
      <w:start w:val="1"/>
      <w:numFmt w:val="upperLetter"/>
      <w:suff w:val="nothing"/>
      <w:lvlText w:val="%1."/>
      <w:lvlJc w:val="left"/>
    </w:lvl>
  </w:abstractNum>
  <w:abstractNum w:abstractNumId="85">
    <w:nsid w:val="0000011F"/>
    <w:multiLevelType w:val="singleLevel"/>
    <w:tmpl w:val="0000011F"/>
    <w:lvl w:ilvl="0" w:tentative="0">
      <w:start w:val="1"/>
      <w:numFmt w:val="upperLetter"/>
      <w:suff w:val="nothing"/>
      <w:lvlText w:val="%1."/>
      <w:lvlJc w:val="left"/>
    </w:lvl>
  </w:abstractNum>
  <w:abstractNum w:abstractNumId="86">
    <w:nsid w:val="00000121"/>
    <w:multiLevelType w:val="singleLevel"/>
    <w:tmpl w:val="00000121"/>
    <w:lvl w:ilvl="0" w:tentative="0">
      <w:start w:val="1"/>
      <w:numFmt w:val="upperLetter"/>
      <w:suff w:val="nothing"/>
      <w:lvlText w:val="%1."/>
      <w:lvlJc w:val="left"/>
    </w:lvl>
  </w:abstractNum>
  <w:abstractNum w:abstractNumId="87">
    <w:nsid w:val="00000123"/>
    <w:multiLevelType w:val="singleLevel"/>
    <w:tmpl w:val="00000123"/>
    <w:lvl w:ilvl="0" w:tentative="0">
      <w:start w:val="1"/>
      <w:numFmt w:val="upperLetter"/>
      <w:suff w:val="nothing"/>
      <w:lvlText w:val="%1."/>
      <w:lvlJc w:val="left"/>
    </w:lvl>
  </w:abstractNum>
  <w:abstractNum w:abstractNumId="88">
    <w:nsid w:val="00000129"/>
    <w:multiLevelType w:val="singleLevel"/>
    <w:tmpl w:val="00000129"/>
    <w:lvl w:ilvl="0" w:tentative="0">
      <w:start w:val="1"/>
      <w:numFmt w:val="upperLetter"/>
      <w:suff w:val="nothing"/>
      <w:lvlText w:val="%1."/>
      <w:lvlJc w:val="left"/>
    </w:lvl>
  </w:abstractNum>
  <w:abstractNum w:abstractNumId="89">
    <w:nsid w:val="0000012D"/>
    <w:multiLevelType w:val="singleLevel"/>
    <w:tmpl w:val="0000012D"/>
    <w:lvl w:ilvl="0" w:tentative="0">
      <w:start w:val="1"/>
      <w:numFmt w:val="upperLetter"/>
      <w:suff w:val="nothing"/>
      <w:lvlText w:val="%1."/>
      <w:lvlJc w:val="left"/>
    </w:lvl>
  </w:abstractNum>
  <w:abstractNum w:abstractNumId="90">
    <w:nsid w:val="0000012F"/>
    <w:multiLevelType w:val="singleLevel"/>
    <w:tmpl w:val="0000012F"/>
    <w:lvl w:ilvl="0" w:tentative="0">
      <w:start w:val="1"/>
      <w:numFmt w:val="upperLetter"/>
      <w:suff w:val="nothing"/>
      <w:lvlText w:val="%1."/>
      <w:lvlJc w:val="left"/>
    </w:lvl>
  </w:abstractNum>
  <w:abstractNum w:abstractNumId="91">
    <w:nsid w:val="00000131"/>
    <w:multiLevelType w:val="singleLevel"/>
    <w:tmpl w:val="00000131"/>
    <w:lvl w:ilvl="0" w:tentative="0">
      <w:start w:val="1"/>
      <w:numFmt w:val="upperLetter"/>
      <w:suff w:val="nothing"/>
      <w:lvlText w:val="%1."/>
      <w:lvlJc w:val="left"/>
    </w:lvl>
  </w:abstractNum>
  <w:abstractNum w:abstractNumId="92">
    <w:nsid w:val="00000135"/>
    <w:multiLevelType w:val="singleLevel"/>
    <w:tmpl w:val="00000135"/>
    <w:lvl w:ilvl="0" w:tentative="0">
      <w:start w:val="1"/>
      <w:numFmt w:val="upperLetter"/>
      <w:suff w:val="nothing"/>
      <w:lvlText w:val="%1."/>
      <w:lvlJc w:val="left"/>
    </w:lvl>
  </w:abstractNum>
  <w:abstractNum w:abstractNumId="93">
    <w:nsid w:val="00000137"/>
    <w:multiLevelType w:val="singleLevel"/>
    <w:tmpl w:val="00000137"/>
    <w:lvl w:ilvl="0" w:tentative="0">
      <w:start w:val="1"/>
      <w:numFmt w:val="upperLetter"/>
      <w:suff w:val="nothing"/>
      <w:lvlText w:val="%1."/>
      <w:lvlJc w:val="left"/>
    </w:lvl>
  </w:abstractNum>
  <w:abstractNum w:abstractNumId="94">
    <w:nsid w:val="00000139"/>
    <w:multiLevelType w:val="singleLevel"/>
    <w:tmpl w:val="00000139"/>
    <w:lvl w:ilvl="0" w:tentative="0">
      <w:start w:val="1"/>
      <w:numFmt w:val="upperLetter"/>
      <w:suff w:val="nothing"/>
      <w:lvlText w:val="%1."/>
      <w:lvlJc w:val="left"/>
    </w:lvl>
  </w:abstractNum>
  <w:abstractNum w:abstractNumId="95">
    <w:nsid w:val="0000013B"/>
    <w:multiLevelType w:val="singleLevel"/>
    <w:tmpl w:val="0000013B"/>
    <w:lvl w:ilvl="0" w:tentative="0">
      <w:start w:val="1"/>
      <w:numFmt w:val="upperLetter"/>
      <w:suff w:val="nothing"/>
      <w:lvlText w:val="%1."/>
      <w:lvlJc w:val="left"/>
    </w:lvl>
  </w:abstractNum>
  <w:abstractNum w:abstractNumId="96">
    <w:nsid w:val="0000013D"/>
    <w:multiLevelType w:val="singleLevel"/>
    <w:tmpl w:val="0000013D"/>
    <w:lvl w:ilvl="0" w:tentative="0">
      <w:start w:val="1"/>
      <w:numFmt w:val="upperLetter"/>
      <w:suff w:val="nothing"/>
      <w:lvlText w:val="%1."/>
      <w:lvlJc w:val="left"/>
    </w:lvl>
  </w:abstractNum>
  <w:abstractNum w:abstractNumId="97">
    <w:nsid w:val="0000013F"/>
    <w:multiLevelType w:val="singleLevel"/>
    <w:tmpl w:val="0000013F"/>
    <w:lvl w:ilvl="0" w:tentative="0">
      <w:start w:val="1"/>
      <w:numFmt w:val="upperLetter"/>
      <w:suff w:val="nothing"/>
      <w:lvlText w:val="%1."/>
      <w:lvlJc w:val="left"/>
    </w:lvl>
  </w:abstractNum>
  <w:abstractNum w:abstractNumId="98">
    <w:nsid w:val="00000141"/>
    <w:multiLevelType w:val="singleLevel"/>
    <w:tmpl w:val="00000141"/>
    <w:lvl w:ilvl="0" w:tentative="0">
      <w:start w:val="1"/>
      <w:numFmt w:val="upperLetter"/>
      <w:suff w:val="nothing"/>
      <w:lvlText w:val="%1."/>
      <w:lvlJc w:val="left"/>
    </w:lvl>
  </w:abstractNum>
  <w:abstractNum w:abstractNumId="99">
    <w:nsid w:val="00000143"/>
    <w:multiLevelType w:val="singleLevel"/>
    <w:tmpl w:val="00000143"/>
    <w:lvl w:ilvl="0" w:tentative="0">
      <w:start w:val="1"/>
      <w:numFmt w:val="upperLetter"/>
      <w:suff w:val="nothing"/>
      <w:lvlText w:val="%1."/>
      <w:lvlJc w:val="left"/>
    </w:lvl>
  </w:abstractNum>
  <w:abstractNum w:abstractNumId="100">
    <w:nsid w:val="00000145"/>
    <w:multiLevelType w:val="singleLevel"/>
    <w:tmpl w:val="00000145"/>
    <w:lvl w:ilvl="0" w:tentative="0">
      <w:start w:val="1"/>
      <w:numFmt w:val="upperLetter"/>
      <w:suff w:val="nothing"/>
      <w:lvlText w:val="%1."/>
      <w:lvlJc w:val="left"/>
    </w:lvl>
  </w:abstractNum>
  <w:abstractNum w:abstractNumId="101">
    <w:nsid w:val="00000147"/>
    <w:multiLevelType w:val="singleLevel"/>
    <w:tmpl w:val="00000147"/>
    <w:lvl w:ilvl="0" w:tentative="0">
      <w:start w:val="1"/>
      <w:numFmt w:val="upperLetter"/>
      <w:suff w:val="nothing"/>
      <w:lvlText w:val="%1."/>
      <w:lvlJc w:val="left"/>
    </w:lvl>
  </w:abstractNum>
  <w:abstractNum w:abstractNumId="102">
    <w:nsid w:val="0000014E"/>
    <w:multiLevelType w:val="singleLevel"/>
    <w:tmpl w:val="0000014E"/>
    <w:lvl w:ilvl="0" w:tentative="0">
      <w:start w:val="1"/>
      <w:numFmt w:val="upperLetter"/>
      <w:suff w:val="nothing"/>
      <w:lvlText w:val="%1."/>
      <w:lvlJc w:val="left"/>
    </w:lvl>
  </w:abstractNum>
  <w:abstractNum w:abstractNumId="103">
    <w:nsid w:val="00000150"/>
    <w:multiLevelType w:val="singleLevel"/>
    <w:tmpl w:val="00000150"/>
    <w:lvl w:ilvl="0" w:tentative="0">
      <w:start w:val="1"/>
      <w:numFmt w:val="upperLetter"/>
      <w:suff w:val="nothing"/>
      <w:lvlText w:val="%1."/>
      <w:lvlJc w:val="left"/>
    </w:lvl>
  </w:abstractNum>
  <w:abstractNum w:abstractNumId="104">
    <w:nsid w:val="00000152"/>
    <w:multiLevelType w:val="singleLevel"/>
    <w:tmpl w:val="00000152"/>
    <w:lvl w:ilvl="0" w:tentative="0">
      <w:start w:val="1"/>
      <w:numFmt w:val="upperLetter"/>
      <w:suff w:val="nothing"/>
      <w:lvlText w:val="%1."/>
      <w:lvlJc w:val="left"/>
    </w:lvl>
  </w:abstractNum>
  <w:abstractNum w:abstractNumId="105">
    <w:nsid w:val="00000154"/>
    <w:multiLevelType w:val="singleLevel"/>
    <w:tmpl w:val="00000154"/>
    <w:lvl w:ilvl="0" w:tentative="0">
      <w:start w:val="1"/>
      <w:numFmt w:val="upperLetter"/>
      <w:suff w:val="nothing"/>
      <w:lvlText w:val="%1."/>
      <w:lvlJc w:val="left"/>
    </w:lvl>
  </w:abstractNum>
  <w:abstractNum w:abstractNumId="106">
    <w:nsid w:val="00000156"/>
    <w:multiLevelType w:val="singleLevel"/>
    <w:tmpl w:val="00000156"/>
    <w:lvl w:ilvl="0" w:tentative="0">
      <w:start w:val="1"/>
      <w:numFmt w:val="upperLetter"/>
      <w:suff w:val="nothing"/>
      <w:lvlText w:val="%1."/>
      <w:lvlJc w:val="left"/>
    </w:lvl>
  </w:abstractNum>
  <w:abstractNum w:abstractNumId="107">
    <w:nsid w:val="00000158"/>
    <w:multiLevelType w:val="singleLevel"/>
    <w:tmpl w:val="00000158"/>
    <w:lvl w:ilvl="0" w:tentative="0">
      <w:start w:val="1"/>
      <w:numFmt w:val="upperLetter"/>
      <w:suff w:val="nothing"/>
      <w:lvlText w:val="%1."/>
      <w:lvlJc w:val="left"/>
    </w:lvl>
  </w:abstractNum>
  <w:abstractNum w:abstractNumId="108">
    <w:nsid w:val="0000015D"/>
    <w:multiLevelType w:val="singleLevel"/>
    <w:tmpl w:val="0000015D"/>
    <w:lvl w:ilvl="0" w:tentative="0">
      <w:start w:val="1"/>
      <w:numFmt w:val="upperLetter"/>
      <w:suff w:val="nothing"/>
      <w:lvlText w:val="%1."/>
      <w:lvlJc w:val="left"/>
    </w:lvl>
  </w:abstractNum>
  <w:abstractNum w:abstractNumId="109">
    <w:nsid w:val="0000015F"/>
    <w:multiLevelType w:val="singleLevel"/>
    <w:tmpl w:val="0000015F"/>
    <w:lvl w:ilvl="0" w:tentative="0">
      <w:start w:val="1"/>
      <w:numFmt w:val="upperLetter"/>
      <w:suff w:val="nothing"/>
      <w:lvlText w:val="%1."/>
      <w:lvlJc w:val="left"/>
    </w:lvl>
  </w:abstractNum>
  <w:abstractNum w:abstractNumId="110">
    <w:nsid w:val="00000161"/>
    <w:multiLevelType w:val="singleLevel"/>
    <w:tmpl w:val="00000161"/>
    <w:lvl w:ilvl="0" w:tentative="0">
      <w:start w:val="1"/>
      <w:numFmt w:val="upperLetter"/>
      <w:suff w:val="nothing"/>
      <w:lvlText w:val="%1."/>
      <w:lvlJc w:val="left"/>
    </w:lvl>
  </w:abstractNum>
  <w:abstractNum w:abstractNumId="111">
    <w:nsid w:val="00000163"/>
    <w:multiLevelType w:val="singleLevel"/>
    <w:tmpl w:val="00000163"/>
    <w:lvl w:ilvl="0" w:tentative="0">
      <w:start w:val="1"/>
      <w:numFmt w:val="upperLetter"/>
      <w:suff w:val="nothing"/>
      <w:lvlText w:val="%1."/>
      <w:lvlJc w:val="left"/>
    </w:lvl>
  </w:abstractNum>
  <w:abstractNum w:abstractNumId="112">
    <w:nsid w:val="00000165"/>
    <w:multiLevelType w:val="singleLevel"/>
    <w:tmpl w:val="00000165"/>
    <w:lvl w:ilvl="0" w:tentative="0">
      <w:start w:val="1"/>
      <w:numFmt w:val="upperLetter"/>
      <w:suff w:val="nothing"/>
      <w:lvlText w:val="%1."/>
      <w:lvlJc w:val="left"/>
    </w:lvl>
  </w:abstractNum>
  <w:abstractNum w:abstractNumId="113">
    <w:nsid w:val="00000168"/>
    <w:multiLevelType w:val="singleLevel"/>
    <w:tmpl w:val="00000168"/>
    <w:lvl w:ilvl="0" w:tentative="0">
      <w:start w:val="1"/>
      <w:numFmt w:val="upperLetter"/>
      <w:suff w:val="nothing"/>
      <w:lvlText w:val="%1."/>
      <w:lvlJc w:val="left"/>
    </w:lvl>
  </w:abstractNum>
  <w:abstractNum w:abstractNumId="114">
    <w:nsid w:val="0000016A"/>
    <w:multiLevelType w:val="singleLevel"/>
    <w:tmpl w:val="0000016A"/>
    <w:lvl w:ilvl="0" w:tentative="0">
      <w:start w:val="1"/>
      <w:numFmt w:val="upperLetter"/>
      <w:suff w:val="nothing"/>
      <w:lvlText w:val="%1."/>
      <w:lvlJc w:val="left"/>
    </w:lvl>
  </w:abstractNum>
  <w:abstractNum w:abstractNumId="115">
    <w:nsid w:val="0000016C"/>
    <w:multiLevelType w:val="singleLevel"/>
    <w:tmpl w:val="0000016C"/>
    <w:lvl w:ilvl="0" w:tentative="0">
      <w:start w:val="1"/>
      <w:numFmt w:val="upperLetter"/>
      <w:suff w:val="nothing"/>
      <w:lvlText w:val="%1."/>
      <w:lvlJc w:val="left"/>
    </w:lvl>
  </w:abstractNum>
  <w:abstractNum w:abstractNumId="116">
    <w:nsid w:val="0000016E"/>
    <w:multiLevelType w:val="singleLevel"/>
    <w:tmpl w:val="0000016E"/>
    <w:lvl w:ilvl="0" w:tentative="0">
      <w:start w:val="1"/>
      <w:numFmt w:val="upperLetter"/>
      <w:suff w:val="nothing"/>
      <w:lvlText w:val="%1."/>
      <w:lvlJc w:val="left"/>
    </w:lvl>
  </w:abstractNum>
  <w:abstractNum w:abstractNumId="117">
    <w:nsid w:val="00000172"/>
    <w:multiLevelType w:val="singleLevel"/>
    <w:tmpl w:val="00000172"/>
    <w:lvl w:ilvl="0" w:tentative="0">
      <w:start w:val="1"/>
      <w:numFmt w:val="upperLetter"/>
      <w:suff w:val="nothing"/>
      <w:lvlText w:val="%1."/>
      <w:lvlJc w:val="left"/>
    </w:lvl>
  </w:abstractNum>
  <w:abstractNum w:abstractNumId="118">
    <w:nsid w:val="00000174"/>
    <w:multiLevelType w:val="singleLevel"/>
    <w:tmpl w:val="00000174"/>
    <w:lvl w:ilvl="0" w:tentative="0">
      <w:start w:val="1"/>
      <w:numFmt w:val="upperLetter"/>
      <w:suff w:val="nothing"/>
      <w:lvlText w:val="%1."/>
      <w:lvlJc w:val="left"/>
    </w:lvl>
  </w:abstractNum>
  <w:abstractNum w:abstractNumId="119">
    <w:nsid w:val="00000175"/>
    <w:multiLevelType w:val="singleLevel"/>
    <w:tmpl w:val="00000175"/>
    <w:lvl w:ilvl="0" w:tentative="0">
      <w:start w:val="1"/>
      <w:numFmt w:val="upperLetter"/>
      <w:suff w:val="nothing"/>
      <w:lvlText w:val="%1."/>
      <w:lvlJc w:val="left"/>
    </w:lvl>
  </w:abstractNum>
  <w:abstractNum w:abstractNumId="120">
    <w:nsid w:val="00000177"/>
    <w:multiLevelType w:val="singleLevel"/>
    <w:tmpl w:val="00000177"/>
    <w:lvl w:ilvl="0" w:tentative="0">
      <w:start w:val="1"/>
      <w:numFmt w:val="upperLetter"/>
      <w:suff w:val="nothing"/>
      <w:lvlText w:val="%1."/>
      <w:lvlJc w:val="left"/>
    </w:lvl>
  </w:abstractNum>
  <w:abstractNum w:abstractNumId="121">
    <w:nsid w:val="00000179"/>
    <w:multiLevelType w:val="singleLevel"/>
    <w:tmpl w:val="00000179"/>
    <w:lvl w:ilvl="0" w:tentative="0">
      <w:start w:val="1"/>
      <w:numFmt w:val="upperLetter"/>
      <w:suff w:val="nothing"/>
      <w:lvlText w:val="%1."/>
      <w:lvlJc w:val="left"/>
    </w:lvl>
  </w:abstractNum>
  <w:abstractNum w:abstractNumId="122">
    <w:nsid w:val="0000017B"/>
    <w:multiLevelType w:val="singleLevel"/>
    <w:tmpl w:val="0000017B"/>
    <w:lvl w:ilvl="0" w:tentative="0">
      <w:start w:val="1"/>
      <w:numFmt w:val="upperLetter"/>
      <w:suff w:val="nothing"/>
      <w:lvlText w:val="%1."/>
      <w:lvlJc w:val="left"/>
    </w:lvl>
  </w:abstractNum>
  <w:abstractNum w:abstractNumId="123">
    <w:nsid w:val="0000017E"/>
    <w:multiLevelType w:val="singleLevel"/>
    <w:tmpl w:val="0000017E"/>
    <w:lvl w:ilvl="0" w:tentative="0">
      <w:start w:val="1"/>
      <w:numFmt w:val="upperLetter"/>
      <w:suff w:val="nothing"/>
      <w:lvlText w:val="%1."/>
      <w:lvlJc w:val="left"/>
    </w:lvl>
  </w:abstractNum>
  <w:abstractNum w:abstractNumId="124">
    <w:nsid w:val="00000180"/>
    <w:multiLevelType w:val="singleLevel"/>
    <w:tmpl w:val="00000180"/>
    <w:lvl w:ilvl="0" w:tentative="0">
      <w:start w:val="1"/>
      <w:numFmt w:val="upperLetter"/>
      <w:suff w:val="nothing"/>
      <w:lvlText w:val="%1."/>
      <w:lvlJc w:val="left"/>
    </w:lvl>
  </w:abstractNum>
  <w:abstractNum w:abstractNumId="125">
    <w:nsid w:val="00000185"/>
    <w:multiLevelType w:val="singleLevel"/>
    <w:tmpl w:val="00000185"/>
    <w:lvl w:ilvl="0" w:tentative="0">
      <w:start w:val="1"/>
      <w:numFmt w:val="upperLetter"/>
      <w:suff w:val="nothing"/>
      <w:lvlText w:val="%1."/>
      <w:lvlJc w:val="left"/>
    </w:lvl>
  </w:abstractNum>
  <w:abstractNum w:abstractNumId="126">
    <w:nsid w:val="00000188"/>
    <w:multiLevelType w:val="singleLevel"/>
    <w:tmpl w:val="00000188"/>
    <w:lvl w:ilvl="0" w:tentative="0">
      <w:start w:val="1"/>
      <w:numFmt w:val="upperLetter"/>
      <w:suff w:val="nothing"/>
      <w:lvlText w:val="%1."/>
      <w:lvlJc w:val="left"/>
    </w:lvl>
  </w:abstractNum>
  <w:abstractNum w:abstractNumId="127">
    <w:nsid w:val="0000018B"/>
    <w:multiLevelType w:val="singleLevel"/>
    <w:tmpl w:val="0000018B"/>
    <w:lvl w:ilvl="0" w:tentative="0">
      <w:start w:val="1"/>
      <w:numFmt w:val="upperLetter"/>
      <w:suff w:val="nothing"/>
      <w:lvlText w:val="%1."/>
      <w:lvlJc w:val="left"/>
    </w:lvl>
  </w:abstractNum>
  <w:abstractNum w:abstractNumId="128">
    <w:nsid w:val="20E231DA"/>
    <w:multiLevelType w:val="multilevel"/>
    <w:tmpl w:val="20E231DA"/>
    <w:lvl w:ilvl="0" w:tentative="0">
      <w:start w:val="1"/>
      <w:numFmt w:val="upp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9">
    <w:nsid w:val="2EA5355C"/>
    <w:multiLevelType w:val="multilevel"/>
    <w:tmpl w:val="2EA5355C"/>
    <w:lvl w:ilvl="0" w:tentative="0">
      <w:start w:val="1"/>
      <w:numFmt w:val="upperLetter"/>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30">
    <w:nsid w:val="35A7020B"/>
    <w:multiLevelType w:val="multilevel"/>
    <w:tmpl w:val="35A7020B"/>
    <w:lvl w:ilvl="0" w:tentative="0">
      <w:start w:val="1"/>
      <w:numFmt w:val="upperLetter"/>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31">
    <w:nsid w:val="4CC4442F"/>
    <w:multiLevelType w:val="multilevel"/>
    <w:tmpl w:val="4CC4442F"/>
    <w:lvl w:ilvl="0" w:tentative="0">
      <w:start w:val="1"/>
      <w:numFmt w:val="upperLetter"/>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32">
    <w:nsid w:val="4CE70C9F"/>
    <w:multiLevelType w:val="multilevel"/>
    <w:tmpl w:val="4CE70C9F"/>
    <w:lvl w:ilvl="0" w:tentative="0">
      <w:start w:val="1"/>
      <w:numFmt w:val="upperLetter"/>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33">
    <w:nsid w:val="4DA86358"/>
    <w:multiLevelType w:val="multilevel"/>
    <w:tmpl w:val="4DA86358"/>
    <w:lvl w:ilvl="0" w:tentative="0">
      <w:start w:val="1"/>
      <w:numFmt w:val="upperLetter"/>
      <w:lvlText w:val="%1."/>
      <w:lvlJc w:val="left"/>
      <w:pPr>
        <w:ind w:left="300" w:hanging="3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4">
    <w:nsid w:val="53D565AE"/>
    <w:multiLevelType w:val="multilevel"/>
    <w:tmpl w:val="53D565AE"/>
    <w:lvl w:ilvl="0" w:tentative="0">
      <w:start w:val="135"/>
      <w:numFmt w:val="decimal"/>
      <w:lvlText w:val="%1．"/>
      <w:lvlJc w:val="left"/>
      <w:pPr>
        <w:ind w:left="735" w:hanging="73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5">
    <w:nsid w:val="56BC4831"/>
    <w:multiLevelType w:val="singleLevel"/>
    <w:tmpl w:val="56BC4831"/>
    <w:lvl w:ilvl="0" w:tentative="0">
      <w:start w:val="1"/>
      <w:numFmt w:val="upperLetter"/>
      <w:suff w:val="nothing"/>
      <w:lvlText w:val="%1."/>
      <w:lvlJc w:val="left"/>
    </w:lvl>
  </w:abstractNum>
  <w:abstractNum w:abstractNumId="136">
    <w:nsid w:val="56BDEA09"/>
    <w:multiLevelType w:val="singleLevel"/>
    <w:tmpl w:val="56BDEA09"/>
    <w:lvl w:ilvl="0" w:tentative="0">
      <w:start w:val="1"/>
      <w:numFmt w:val="upperLetter"/>
      <w:suff w:val="nothing"/>
      <w:lvlText w:val="%1."/>
      <w:lvlJc w:val="left"/>
    </w:lvl>
  </w:abstractNum>
  <w:abstractNum w:abstractNumId="137">
    <w:nsid w:val="56BF1A96"/>
    <w:multiLevelType w:val="multilevel"/>
    <w:tmpl w:val="56BF1A96"/>
    <w:lvl w:ilvl="0" w:tentative="0">
      <w:start w:val="1"/>
      <w:numFmt w:val="decimal"/>
      <w:lvlText w:val="%1."/>
      <w:lvlJc w:val="left"/>
      <w:pPr>
        <w:tabs>
          <w:tab w:val="left" w:pos="425"/>
        </w:tabs>
        <w:ind w:left="425" w:hanging="425"/>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decimal"/>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Roman"/>
      <w:lvlText w:val="%9."/>
      <w:lvlJc w:val="left"/>
      <w:pPr>
        <w:tabs>
          <w:tab w:val="left" w:pos="3780"/>
        </w:tabs>
        <w:ind w:left="3780" w:hanging="420"/>
      </w:pPr>
      <w:rPr>
        <w:rFonts w:hint="default"/>
      </w:rPr>
    </w:lvl>
  </w:abstractNum>
  <w:abstractNum w:abstractNumId="138">
    <w:nsid w:val="56BF2364"/>
    <w:multiLevelType w:val="singleLevel"/>
    <w:tmpl w:val="56BF2364"/>
    <w:lvl w:ilvl="0" w:tentative="0">
      <w:start w:val="1"/>
      <w:numFmt w:val="decimal"/>
      <w:lvlText w:val="%1."/>
      <w:lvlJc w:val="left"/>
      <w:pPr>
        <w:tabs>
          <w:tab w:val="left" w:pos="425"/>
        </w:tabs>
        <w:ind w:left="425" w:hanging="425"/>
      </w:pPr>
      <w:rPr>
        <w:rFonts w:hint="default"/>
      </w:rPr>
    </w:lvl>
  </w:abstractNum>
  <w:abstractNum w:abstractNumId="139">
    <w:nsid w:val="56BF2504"/>
    <w:multiLevelType w:val="singleLevel"/>
    <w:tmpl w:val="56BF2504"/>
    <w:lvl w:ilvl="0" w:tentative="0">
      <w:start w:val="1"/>
      <w:numFmt w:val="decimal"/>
      <w:lvlText w:val="%1."/>
      <w:lvlJc w:val="left"/>
      <w:pPr>
        <w:tabs>
          <w:tab w:val="left" w:pos="425"/>
        </w:tabs>
        <w:ind w:left="425" w:hanging="425"/>
      </w:pPr>
      <w:rPr>
        <w:rFonts w:hint="default"/>
      </w:rPr>
    </w:lvl>
  </w:abstractNum>
  <w:abstractNum w:abstractNumId="140">
    <w:nsid w:val="56C1BB4D"/>
    <w:multiLevelType w:val="singleLevel"/>
    <w:tmpl w:val="56C1BB4D"/>
    <w:lvl w:ilvl="0" w:tentative="0">
      <w:start w:val="1"/>
      <w:numFmt w:val="upperLetter"/>
      <w:suff w:val="nothing"/>
      <w:lvlText w:val="%1."/>
      <w:lvlJc w:val="left"/>
    </w:lvl>
  </w:abstractNum>
  <w:abstractNum w:abstractNumId="141">
    <w:nsid w:val="56C1BDC2"/>
    <w:multiLevelType w:val="singleLevel"/>
    <w:tmpl w:val="56C1BDC2"/>
    <w:lvl w:ilvl="0" w:tentative="0">
      <w:start w:val="1"/>
      <w:numFmt w:val="upperLetter"/>
      <w:suff w:val="nothing"/>
      <w:lvlText w:val="%1."/>
      <w:lvlJc w:val="left"/>
    </w:lvl>
  </w:abstractNum>
  <w:abstractNum w:abstractNumId="142">
    <w:nsid w:val="56C1C0A0"/>
    <w:multiLevelType w:val="singleLevel"/>
    <w:tmpl w:val="56C1C0A0"/>
    <w:lvl w:ilvl="0" w:tentative="0">
      <w:start w:val="1"/>
      <w:numFmt w:val="upperLetter"/>
      <w:suff w:val="nothing"/>
      <w:lvlText w:val="%1."/>
      <w:lvlJc w:val="left"/>
    </w:lvl>
  </w:abstractNum>
  <w:abstractNum w:abstractNumId="143">
    <w:nsid w:val="56C1C0D5"/>
    <w:multiLevelType w:val="singleLevel"/>
    <w:tmpl w:val="56C1C0D5"/>
    <w:lvl w:ilvl="0" w:tentative="0">
      <w:start w:val="1"/>
      <w:numFmt w:val="upperLetter"/>
      <w:suff w:val="nothing"/>
      <w:lvlText w:val="%1."/>
      <w:lvlJc w:val="left"/>
    </w:lvl>
  </w:abstractNum>
  <w:abstractNum w:abstractNumId="144">
    <w:nsid w:val="56C1C185"/>
    <w:multiLevelType w:val="singleLevel"/>
    <w:tmpl w:val="56C1C185"/>
    <w:lvl w:ilvl="0" w:tentative="0">
      <w:start w:val="1"/>
      <w:numFmt w:val="upperLetter"/>
      <w:suff w:val="nothing"/>
      <w:lvlText w:val="%1."/>
      <w:lvlJc w:val="left"/>
    </w:lvl>
  </w:abstractNum>
  <w:abstractNum w:abstractNumId="145">
    <w:nsid w:val="56C1C209"/>
    <w:multiLevelType w:val="singleLevel"/>
    <w:tmpl w:val="56C1C209"/>
    <w:lvl w:ilvl="0" w:tentative="0">
      <w:start w:val="1"/>
      <w:numFmt w:val="upperLetter"/>
      <w:suff w:val="nothing"/>
      <w:lvlText w:val="%1."/>
      <w:lvlJc w:val="left"/>
    </w:lvl>
  </w:abstractNum>
  <w:abstractNum w:abstractNumId="146">
    <w:nsid w:val="56C1C225"/>
    <w:multiLevelType w:val="singleLevel"/>
    <w:tmpl w:val="56C1C225"/>
    <w:lvl w:ilvl="0" w:tentative="0">
      <w:start w:val="1"/>
      <w:numFmt w:val="upperLetter"/>
      <w:suff w:val="nothing"/>
      <w:lvlText w:val="%1."/>
      <w:lvlJc w:val="left"/>
    </w:lvl>
  </w:abstractNum>
  <w:abstractNum w:abstractNumId="147">
    <w:nsid w:val="56C1C276"/>
    <w:multiLevelType w:val="singleLevel"/>
    <w:tmpl w:val="56C1C276"/>
    <w:lvl w:ilvl="0" w:tentative="0">
      <w:start w:val="1"/>
      <w:numFmt w:val="upperLetter"/>
      <w:suff w:val="nothing"/>
      <w:lvlText w:val="%1."/>
      <w:lvlJc w:val="left"/>
    </w:lvl>
  </w:abstractNum>
  <w:abstractNum w:abstractNumId="148">
    <w:nsid w:val="56C1C5E2"/>
    <w:multiLevelType w:val="singleLevel"/>
    <w:tmpl w:val="56C1C5E2"/>
    <w:lvl w:ilvl="0" w:tentative="0">
      <w:start w:val="1"/>
      <w:numFmt w:val="upperLetter"/>
      <w:suff w:val="nothing"/>
      <w:lvlText w:val="%1."/>
      <w:lvlJc w:val="left"/>
    </w:lvl>
  </w:abstractNum>
  <w:abstractNum w:abstractNumId="149">
    <w:nsid w:val="56C1C617"/>
    <w:multiLevelType w:val="singleLevel"/>
    <w:tmpl w:val="56C1C617"/>
    <w:lvl w:ilvl="0" w:tentative="0">
      <w:start w:val="1"/>
      <w:numFmt w:val="upperLetter"/>
      <w:suff w:val="nothing"/>
      <w:lvlText w:val="%1."/>
      <w:lvlJc w:val="left"/>
    </w:lvl>
  </w:abstractNum>
  <w:abstractNum w:abstractNumId="150">
    <w:nsid w:val="56C1C664"/>
    <w:multiLevelType w:val="singleLevel"/>
    <w:tmpl w:val="56C1C664"/>
    <w:lvl w:ilvl="0" w:tentative="0">
      <w:start w:val="1"/>
      <w:numFmt w:val="upperLetter"/>
      <w:suff w:val="nothing"/>
      <w:lvlText w:val="%1."/>
      <w:lvlJc w:val="left"/>
    </w:lvl>
  </w:abstractNum>
  <w:abstractNum w:abstractNumId="151">
    <w:nsid w:val="56C1C6D4"/>
    <w:multiLevelType w:val="singleLevel"/>
    <w:tmpl w:val="56C1C6D4"/>
    <w:lvl w:ilvl="0" w:tentative="0">
      <w:start w:val="1"/>
      <w:numFmt w:val="upperLetter"/>
      <w:suff w:val="nothing"/>
      <w:lvlText w:val="%1."/>
      <w:lvlJc w:val="left"/>
    </w:lvl>
  </w:abstractNum>
  <w:abstractNum w:abstractNumId="152">
    <w:nsid w:val="56C1C7C5"/>
    <w:multiLevelType w:val="singleLevel"/>
    <w:tmpl w:val="56C1C7C5"/>
    <w:lvl w:ilvl="0" w:tentative="0">
      <w:start w:val="1"/>
      <w:numFmt w:val="upperLetter"/>
      <w:suff w:val="nothing"/>
      <w:lvlText w:val="%1."/>
      <w:lvlJc w:val="left"/>
    </w:lvl>
  </w:abstractNum>
  <w:abstractNum w:abstractNumId="153">
    <w:nsid w:val="56C1CA10"/>
    <w:multiLevelType w:val="singleLevel"/>
    <w:tmpl w:val="56C1CA10"/>
    <w:lvl w:ilvl="0" w:tentative="0">
      <w:start w:val="1"/>
      <w:numFmt w:val="upperLetter"/>
      <w:suff w:val="nothing"/>
      <w:lvlText w:val="%1."/>
      <w:lvlJc w:val="left"/>
    </w:lvl>
  </w:abstractNum>
  <w:abstractNum w:abstractNumId="154">
    <w:nsid w:val="56C1D05B"/>
    <w:multiLevelType w:val="singleLevel"/>
    <w:tmpl w:val="56C1D05B"/>
    <w:lvl w:ilvl="0" w:tentative="0">
      <w:start w:val="1"/>
      <w:numFmt w:val="upperLetter"/>
      <w:suff w:val="nothing"/>
      <w:lvlText w:val="%1."/>
      <w:lvlJc w:val="left"/>
    </w:lvl>
  </w:abstractNum>
  <w:abstractNum w:abstractNumId="155">
    <w:nsid w:val="56C1D11B"/>
    <w:multiLevelType w:val="singleLevel"/>
    <w:tmpl w:val="56C1D11B"/>
    <w:lvl w:ilvl="0" w:tentative="0">
      <w:start w:val="1"/>
      <w:numFmt w:val="upperLetter"/>
      <w:suff w:val="nothing"/>
      <w:lvlText w:val="%1."/>
      <w:lvlJc w:val="left"/>
    </w:lvl>
  </w:abstractNum>
  <w:abstractNum w:abstractNumId="156">
    <w:nsid w:val="56C1D1D4"/>
    <w:multiLevelType w:val="singleLevel"/>
    <w:tmpl w:val="56C1D1D4"/>
    <w:lvl w:ilvl="0" w:tentative="0">
      <w:start w:val="1"/>
      <w:numFmt w:val="upperLetter"/>
      <w:suff w:val="nothing"/>
      <w:lvlText w:val="%1."/>
      <w:lvlJc w:val="left"/>
    </w:lvl>
  </w:abstractNum>
  <w:abstractNum w:abstractNumId="157">
    <w:nsid w:val="56C1D25D"/>
    <w:multiLevelType w:val="singleLevel"/>
    <w:tmpl w:val="56C1D25D"/>
    <w:lvl w:ilvl="0" w:tentative="0">
      <w:start w:val="1"/>
      <w:numFmt w:val="upperLetter"/>
      <w:suff w:val="nothing"/>
      <w:lvlText w:val="%1."/>
      <w:lvlJc w:val="left"/>
    </w:lvl>
  </w:abstractNum>
  <w:abstractNum w:abstractNumId="158">
    <w:nsid w:val="56C1DC28"/>
    <w:multiLevelType w:val="singleLevel"/>
    <w:tmpl w:val="56C1DC28"/>
    <w:lvl w:ilvl="0" w:tentative="0">
      <w:start w:val="1"/>
      <w:numFmt w:val="upperLetter"/>
      <w:suff w:val="nothing"/>
      <w:lvlText w:val="%1."/>
      <w:lvlJc w:val="left"/>
    </w:lvl>
  </w:abstractNum>
  <w:abstractNum w:abstractNumId="159">
    <w:nsid w:val="56C1DCBB"/>
    <w:multiLevelType w:val="singleLevel"/>
    <w:tmpl w:val="56C1DCBB"/>
    <w:lvl w:ilvl="0" w:tentative="0">
      <w:start w:val="1"/>
      <w:numFmt w:val="upperLetter"/>
      <w:suff w:val="nothing"/>
      <w:lvlText w:val="%1."/>
      <w:lvlJc w:val="left"/>
    </w:lvl>
  </w:abstractNum>
  <w:abstractNum w:abstractNumId="160">
    <w:nsid w:val="56C1DF2B"/>
    <w:multiLevelType w:val="singleLevel"/>
    <w:tmpl w:val="56C1DF2B"/>
    <w:lvl w:ilvl="0" w:tentative="0">
      <w:start w:val="1"/>
      <w:numFmt w:val="upperLetter"/>
      <w:suff w:val="nothing"/>
      <w:lvlText w:val="%1."/>
      <w:lvlJc w:val="left"/>
    </w:lvl>
  </w:abstractNum>
  <w:abstractNum w:abstractNumId="161">
    <w:nsid w:val="56C1DFA9"/>
    <w:multiLevelType w:val="singleLevel"/>
    <w:tmpl w:val="56C1DFA9"/>
    <w:lvl w:ilvl="0" w:tentative="0">
      <w:start w:val="1"/>
      <w:numFmt w:val="upperLetter"/>
      <w:suff w:val="nothing"/>
      <w:lvlText w:val="%1."/>
      <w:lvlJc w:val="left"/>
    </w:lvl>
  </w:abstractNum>
  <w:abstractNum w:abstractNumId="162">
    <w:nsid w:val="56C1DFDA"/>
    <w:multiLevelType w:val="singleLevel"/>
    <w:tmpl w:val="56C1DFDA"/>
    <w:lvl w:ilvl="0" w:tentative="0">
      <w:start w:val="1"/>
      <w:numFmt w:val="upperLetter"/>
      <w:suff w:val="nothing"/>
      <w:lvlText w:val="%1."/>
      <w:lvlJc w:val="left"/>
    </w:lvl>
  </w:abstractNum>
  <w:abstractNum w:abstractNumId="163">
    <w:nsid w:val="56C1E06C"/>
    <w:multiLevelType w:val="singleLevel"/>
    <w:tmpl w:val="56C1E06C"/>
    <w:lvl w:ilvl="0" w:tentative="0">
      <w:start w:val="1"/>
      <w:numFmt w:val="upperLetter"/>
      <w:suff w:val="nothing"/>
      <w:lvlText w:val="%1."/>
      <w:lvlJc w:val="left"/>
    </w:lvl>
  </w:abstractNum>
  <w:abstractNum w:abstractNumId="164">
    <w:nsid w:val="56C1E4C7"/>
    <w:multiLevelType w:val="singleLevel"/>
    <w:tmpl w:val="56C1E4C7"/>
    <w:lvl w:ilvl="0" w:tentative="0">
      <w:start w:val="1"/>
      <w:numFmt w:val="upperLetter"/>
      <w:suff w:val="nothing"/>
      <w:lvlText w:val="%1."/>
      <w:lvlJc w:val="left"/>
    </w:lvl>
  </w:abstractNum>
  <w:abstractNum w:abstractNumId="165">
    <w:nsid w:val="56C1E4FB"/>
    <w:multiLevelType w:val="singleLevel"/>
    <w:tmpl w:val="56C1E4FB"/>
    <w:lvl w:ilvl="0" w:tentative="0">
      <w:start w:val="1"/>
      <w:numFmt w:val="upperLetter"/>
      <w:suff w:val="nothing"/>
      <w:lvlText w:val="%1."/>
      <w:lvlJc w:val="left"/>
    </w:lvl>
  </w:abstractNum>
  <w:abstractNum w:abstractNumId="166">
    <w:nsid w:val="56C1E72F"/>
    <w:multiLevelType w:val="singleLevel"/>
    <w:tmpl w:val="56C1E72F"/>
    <w:lvl w:ilvl="0" w:tentative="0">
      <w:start w:val="1"/>
      <w:numFmt w:val="upperLetter"/>
      <w:suff w:val="nothing"/>
      <w:lvlText w:val="%1."/>
      <w:lvlJc w:val="left"/>
    </w:lvl>
  </w:abstractNum>
  <w:abstractNum w:abstractNumId="167">
    <w:nsid w:val="56C1E753"/>
    <w:multiLevelType w:val="singleLevel"/>
    <w:tmpl w:val="56C1E753"/>
    <w:lvl w:ilvl="0" w:tentative="0">
      <w:start w:val="1"/>
      <w:numFmt w:val="upperLetter"/>
      <w:suff w:val="nothing"/>
      <w:lvlText w:val="%1."/>
      <w:lvlJc w:val="left"/>
    </w:lvl>
  </w:abstractNum>
  <w:abstractNum w:abstractNumId="168">
    <w:nsid w:val="56C1E76D"/>
    <w:multiLevelType w:val="singleLevel"/>
    <w:tmpl w:val="56C1E76D"/>
    <w:lvl w:ilvl="0" w:tentative="0">
      <w:start w:val="1"/>
      <w:numFmt w:val="upperLetter"/>
      <w:suff w:val="nothing"/>
      <w:lvlText w:val="%1."/>
      <w:lvlJc w:val="left"/>
    </w:lvl>
  </w:abstractNum>
  <w:abstractNum w:abstractNumId="169">
    <w:nsid w:val="56C1E7A1"/>
    <w:multiLevelType w:val="singleLevel"/>
    <w:tmpl w:val="56C1E7A1"/>
    <w:lvl w:ilvl="0" w:tentative="0">
      <w:start w:val="1"/>
      <w:numFmt w:val="upperLetter"/>
      <w:suff w:val="nothing"/>
      <w:lvlText w:val="%1."/>
      <w:lvlJc w:val="left"/>
    </w:lvl>
  </w:abstractNum>
  <w:abstractNum w:abstractNumId="170">
    <w:nsid w:val="56C31B97"/>
    <w:multiLevelType w:val="singleLevel"/>
    <w:tmpl w:val="56C31B97"/>
    <w:lvl w:ilvl="0" w:tentative="0">
      <w:start w:val="1"/>
      <w:numFmt w:val="upperLetter"/>
      <w:suff w:val="nothing"/>
      <w:lvlText w:val="%1."/>
      <w:lvlJc w:val="left"/>
    </w:lvl>
  </w:abstractNum>
  <w:abstractNum w:abstractNumId="171">
    <w:nsid w:val="56C31C2D"/>
    <w:multiLevelType w:val="singleLevel"/>
    <w:tmpl w:val="56C31C2D"/>
    <w:lvl w:ilvl="0" w:tentative="0">
      <w:start w:val="1"/>
      <w:numFmt w:val="upperLetter"/>
      <w:suff w:val="nothing"/>
      <w:lvlText w:val="%1."/>
      <w:lvlJc w:val="left"/>
    </w:lvl>
  </w:abstractNum>
  <w:abstractNum w:abstractNumId="172">
    <w:nsid w:val="56C31C86"/>
    <w:multiLevelType w:val="singleLevel"/>
    <w:tmpl w:val="56C31C86"/>
    <w:lvl w:ilvl="0" w:tentative="0">
      <w:start w:val="1"/>
      <w:numFmt w:val="upperLetter"/>
      <w:suff w:val="nothing"/>
      <w:lvlText w:val="%1."/>
      <w:lvlJc w:val="left"/>
    </w:lvl>
  </w:abstractNum>
  <w:abstractNum w:abstractNumId="173">
    <w:nsid w:val="56C31CE6"/>
    <w:multiLevelType w:val="singleLevel"/>
    <w:tmpl w:val="56C31CE6"/>
    <w:lvl w:ilvl="0" w:tentative="0">
      <w:start w:val="1"/>
      <w:numFmt w:val="upperLetter"/>
      <w:suff w:val="nothing"/>
      <w:lvlText w:val="%1."/>
      <w:lvlJc w:val="left"/>
    </w:lvl>
  </w:abstractNum>
  <w:abstractNum w:abstractNumId="174">
    <w:nsid w:val="56C322D3"/>
    <w:multiLevelType w:val="singleLevel"/>
    <w:tmpl w:val="56C322D3"/>
    <w:lvl w:ilvl="0" w:tentative="0">
      <w:start w:val="1"/>
      <w:numFmt w:val="upperLetter"/>
      <w:suff w:val="nothing"/>
      <w:lvlText w:val="%1."/>
      <w:lvlJc w:val="left"/>
    </w:lvl>
  </w:abstractNum>
  <w:abstractNum w:abstractNumId="175">
    <w:nsid w:val="56C3DEF4"/>
    <w:multiLevelType w:val="singleLevel"/>
    <w:tmpl w:val="56C3DEF4"/>
    <w:lvl w:ilvl="0" w:tentative="0">
      <w:start w:val="1"/>
      <w:numFmt w:val="upperLetter"/>
      <w:suff w:val="nothing"/>
      <w:lvlText w:val="%1."/>
      <w:lvlJc w:val="left"/>
    </w:lvl>
  </w:abstractNum>
  <w:abstractNum w:abstractNumId="176">
    <w:nsid w:val="56C3DF25"/>
    <w:multiLevelType w:val="singleLevel"/>
    <w:tmpl w:val="56C3DF25"/>
    <w:lvl w:ilvl="0" w:tentative="0">
      <w:start w:val="1"/>
      <w:numFmt w:val="upperLetter"/>
      <w:suff w:val="nothing"/>
      <w:lvlText w:val="%1."/>
      <w:lvlJc w:val="left"/>
    </w:lvl>
  </w:abstractNum>
  <w:abstractNum w:abstractNumId="177">
    <w:nsid w:val="56C3E31B"/>
    <w:multiLevelType w:val="singleLevel"/>
    <w:tmpl w:val="56C3E31B"/>
    <w:lvl w:ilvl="0" w:tentative="0">
      <w:start w:val="1"/>
      <w:numFmt w:val="upperLetter"/>
      <w:suff w:val="nothing"/>
      <w:lvlText w:val="%1."/>
      <w:lvlJc w:val="left"/>
    </w:lvl>
  </w:abstractNum>
  <w:abstractNum w:abstractNumId="178">
    <w:nsid w:val="56C68ECB"/>
    <w:multiLevelType w:val="singleLevel"/>
    <w:tmpl w:val="56C68ECB"/>
    <w:lvl w:ilvl="0" w:tentative="0">
      <w:start w:val="1"/>
      <w:numFmt w:val="upperLetter"/>
      <w:suff w:val="space"/>
      <w:lvlText w:val="%1."/>
      <w:lvlJc w:val="left"/>
    </w:lvl>
  </w:abstractNum>
  <w:abstractNum w:abstractNumId="179">
    <w:nsid w:val="56C71411"/>
    <w:multiLevelType w:val="singleLevel"/>
    <w:tmpl w:val="56C71411"/>
    <w:lvl w:ilvl="0" w:tentative="0">
      <w:start w:val="1"/>
      <w:numFmt w:val="upperLetter"/>
      <w:suff w:val="nothing"/>
      <w:lvlText w:val="%1."/>
      <w:lvlJc w:val="left"/>
    </w:lvl>
  </w:abstractNum>
  <w:abstractNum w:abstractNumId="180">
    <w:nsid w:val="62290A7A"/>
    <w:multiLevelType w:val="multilevel"/>
    <w:tmpl w:val="62290A7A"/>
    <w:lvl w:ilvl="0" w:tentative="0">
      <w:start w:val="1"/>
      <w:numFmt w:val="upp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1">
    <w:nsid w:val="629AF95B"/>
    <w:multiLevelType w:val="singleLevel"/>
    <w:tmpl w:val="629AF95B"/>
    <w:lvl w:ilvl="0" w:tentative="0">
      <w:start w:val="1"/>
      <w:numFmt w:val="upperLetter"/>
      <w:lvlText w:val="%1."/>
      <w:lvlJc w:val="left"/>
      <w:pPr>
        <w:tabs>
          <w:tab w:val="left" w:pos="312"/>
        </w:tabs>
      </w:pPr>
    </w:lvl>
  </w:abstractNum>
  <w:abstractNum w:abstractNumId="182">
    <w:nsid w:val="66EA09CA"/>
    <w:multiLevelType w:val="singleLevel"/>
    <w:tmpl w:val="66EA09CA"/>
    <w:lvl w:ilvl="0" w:tentative="0">
      <w:start w:val="1"/>
      <w:numFmt w:val="upperLetter"/>
      <w:suff w:val="space"/>
      <w:lvlText w:val="%1."/>
      <w:lvlJc w:val="left"/>
    </w:lvl>
  </w:abstractNum>
  <w:num w:numId="1">
    <w:abstractNumId w:val="137"/>
  </w:num>
  <w:num w:numId="2">
    <w:abstractNumId w:val="135"/>
  </w:num>
  <w:num w:numId="3">
    <w:abstractNumId w:val="136"/>
  </w:num>
  <w:num w:numId="4">
    <w:abstractNumId w:val="140"/>
  </w:num>
  <w:num w:numId="5">
    <w:abstractNumId w:val="141"/>
  </w:num>
  <w:num w:numId="6">
    <w:abstractNumId w:val="142"/>
  </w:num>
  <w:num w:numId="7">
    <w:abstractNumId w:val="143"/>
  </w:num>
  <w:num w:numId="8">
    <w:abstractNumId w:val="144"/>
  </w:num>
  <w:num w:numId="9">
    <w:abstractNumId w:val="145"/>
  </w:num>
  <w:num w:numId="10">
    <w:abstractNumId w:val="146"/>
  </w:num>
  <w:num w:numId="11">
    <w:abstractNumId w:val="147"/>
  </w:num>
  <w:num w:numId="12">
    <w:abstractNumId w:val="148"/>
  </w:num>
  <w:num w:numId="13">
    <w:abstractNumId w:val="149"/>
  </w:num>
  <w:num w:numId="14">
    <w:abstractNumId w:val="150"/>
  </w:num>
  <w:num w:numId="15">
    <w:abstractNumId w:val="151"/>
  </w:num>
  <w:num w:numId="16">
    <w:abstractNumId w:val="152"/>
  </w:num>
  <w:num w:numId="17">
    <w:abstractNumId w:val="153"/>
  </w:num>
  <w:num w:numId="18">
    <w:abstractNumId w:val="154"/>
  </w:num>
  <w:num w:numId="19">
    <w:abstractNumId w:val="155"/>
  </w:num>
  <w:num w:numId="20">
    <w:abstractNumId w:val="156"/>
  </w:num>
  <w:num w:numId="21">
    <w:abstractNumId w:val="157"/>
  </w:num>
  <w:num w:numId="22">
    <w:abstractNumId w:val="158"/>
  </w:num>
  <w:num w:numId="23">
    <w:abstractNumId w:val="159"/>
  </w:num>
  <w:num w:numId="24">
    <w:abstractNumId w:val="179"/>
  </w:num>
  <w:num w:numId="25">
    <w:abstractNumId w:val="160"/>
  </w:num>
  <w:num w:numId="26">
    <w:abstractNumId w:val="161"/>
  </w:num>
  <w:num w:numId="27">
    <w:abstractNumId w:val="162"/>
  </w:num>
  <w:num w:numId="28">
    <w:abstractNumId w:val="163"/>
  </w:num>
  <w:num w:numId="29">
    <w:abstractNumId w:val="182"/>
  </w:num>
  <w:num w:numId="30">
    <w:abstractNumId w:val="138"/>
  </w:num>
  <w:num w:numId="31">
    <w:abstractNumId w:val="164"/>
  </w:num>
  <w:num w:numId="32">
    <w:abstractNumId w:val="165"/>
  </w:num>
  <w:num w:numId="33">
    <w:abstractNumId w:val="166"/>
  </w:num>
  <w:num w:numId="34">
    <w:abstractNumId w:val="167"/>
  </w:num>
  <w:num w:numId="35">
    <w:abstractNumId w:val="168"/>
  </w:num>
  <w:num w:numId="36">
    <w:abstractNumId w:val="169"/>
  </w:num>
  <w:num w:numId="37">
    <w:abstractNumId w:val="178"/>
  </w:num>
  <w:num w:numId="38">
    <w:abstractNumId w:val="139"/>
  </w:num>
  <w:num w:numId="39">
    <w:abstractNumId w:val="170"/>
  </w:num>
  <w:num w:numId="40">
    <w:abstractNumId w:val="171"/>
  </w:num>
  <w:num w:numId="41">
    <w:abstractNumId w:val="172"/>
  </w:num>
  <w:num w:numId="42">
    <w:abstractNumId w:val="173"/>
  </w:num>
  <w:num w:numId="43">
    <w:abstractNumId w:val="174"/>
  </w:num>
  <w:num w:numId="44">
    <w:abstractNumId w:val="134"/>
  </w:num>
  <w:num w:numId="45">
    <w:abstractNumId w:val="181"/>
  </w:num>
  <w:num w:numId="46">
    <w:abstractNumId w:val="175"/>
  </w:num>
  <w:num w:numId="47">
    <w:abstractNumId w:val="176"/>
  </w:num>
  <w:num w:numId="48">
    <w:abstractNumId w:val="177"/>
  </w:num>
  <w:num w:numId="49">
    <w:abstractNumId w:val="0"/>
  </w:num>
  <w:num w:numId="50">
    <w:abstractNumId w:val="1"/>
  </w:num>
  <w:num w:numId="51">
    <w:abstractNumId w:val="2"/>
  </w:num>
  <w:num w:numId="52">
    <w:abstractNumId w:val="3"/>
  </w:num>
  <w:num w:numId="53">
    <w:abstractNumId w:val="4"/>
  </w:num>
  <w:num w:numId="54">
    <w:abstractNumId w:val="69"/>
  </w:num>
  <w:num w:numId="55">
    <w:abstractNumId w:val="67"/>
  </w:num>
  <w:num w:numId="56">
    <w:abstractNumId w:val="5"/>
  </w:num>
  <w:num w:numId="57">
    <w:abstractNumId w:val="6"/>
  </w:num>
  <w:num w:numId="58">
    <w:abstractNumId w:val="7"/>
  </w:num>
  <w:num w:numId="59">
    <w:abstractNumId w:val="8"/>
  </w:num>
  <w:num w:numId="60">
    <w:abstractNumId w:val="9"/>
  </w:num>
  <w:num w:numId="61">
    <w:abstractNumId w:val="10"/>
  </w:num>
  <w:num w:numId="62">
    <w:abstractNumId w:val="11"/>
  </w:num>
  <w:num w:numId="63">
    <w:abstractNumId w:val="12"/>
  </w:num>
  <w:num w:numId="64">
    <w:abstractNumId w:val="13"/>
  </w:num>
  <w:num w:numId="65">
    <w:abstractNumId w:val="14"/>
  </w:num>
  <w:num w:numId="66">
    <w:abstractNumId w:val="15"/>
  </w:num>
  <w:num w:numId="67">
    <w:abstractNumId w:val="16"/>
  </w:num>
  <w:num w:numId="68">
    <w:abstractNumId w:val="17"/>
  </w:num>
  <w:num w:numId="69">
    <w:abstractNumId w:val="18"/>
  </w:num>
  <w:num w:numId="70">
    <w:abstractNumId w:val="19"/>
  </w:num>
  <w:num w:numId="71">
    <w:abstractNumId w:val="20"/>
  </w:num>
  <w:num w:numId="72">
    <w:abstractNumId w:val="21"/>
  </w:num>
  <w:num w:numId="73">
    <w:abstractNumId w:val="22"/>
  </w:num>
  <w:num w:numId="74">
    <w:abstractNumId w:val="23"/>
  </w:num>
  <w:num w:numId="75">
    <w:abstractNumId w:val="24"/>
  </w:num>
  <w:num w:numId="76">
    <w:abstractNumId w:val="70"/>
  </w:num>
  <w:num w:numId="77">
    <w:abstractNumId w:val="25"/>
  </w:num>
  <w:num w:numId="78">
    <w:abstractNumId w:val="26"/>
  </w:num>
  <w:num w:numId="79">
    <w:abstractNumId w:val="27"/>
  </w:num>
  <w:num w:numId="80">
    <w:abstractNumId w:val="28"/>
  </w:num>
  <w:num w:numId="81">
    <w:abstractNumId w:val="29"/>
  </w:num>
  <w:num w:numId="82">
    <w:abstractNumId w:val="30"/>
  </w:num>
  <w:num w:numId="83">
    <w:abstractNumId w:val="31"/>
  </w:num>
  <w:num w:numId="84">
    <w:abstractNumId w:val="32"/>
  </w:num>
  <w:num w:numId="85">
    <w:abstractNumId w:val="33"/>
  </w:num>
  <w:num w:numId="86">
    <w:abstractNumId w:val="34"/>
  </w:num>
  <w:num w:numId="87">
    <w:abstractNumId w:val="42"/>
  </w:num>
  <w:num w:numId="88">
    <w:abstractNumId w:val="43"/>
  </w:num>
  <w:num w:numId="89">
    <w:abstractNumId w:val="44"/>
  </w:num>
  <w:num w:numId="90">
    <w:abstractNumId w:val="45"/>
  </w:num>
  <w:num w:numId="91">
    <w:abstractNumId w:val="46"/>
  </w:num>
  <w:num w:numId="92">
    <w:abstractNumId w:val="47"/>
  </w:num>
  <w:num w:numId="93">
    <w:abstractNumId w:val="48"/>
  </w:num>
  <w:num w:numId="94">
    <w:abstractNumId w:val="68"/>
  </w:num>
  <w:num w:numId="95">
    <w:abstractNumId w:val="50"/>
  </w:num>
  <w:num w:numId="96">
    <w:abstractNumId w:val="51"/>
  </w:num>
  <w:num w:numId="97">
    <w:abstractNumId w:val="52"/>
  </w:num>
  <w:num w:numId="98">
    <w:abstractNumId w:val="53"/>
  </w:num>
  <w:num w:numId="99">
    <w:abstractNumId w:val="54"/>
  </w:num>
  <w:num w:numId="100">
    <w:abstractNumId w:val="55"/>
  </w:num>
  <w:num w:numId="101">
    <w:abstractNumId w:val="56"/>
  </w:num>
  <w:num w:numId="102">
    <w:abstractNumId w:val="57"/>
  </w:num>
  <w:num w:numId="103">
    <w:abstractNumId w:val="58"/>
  </w:num>
  <w:num w:numId="104">
    <w:abstractNumId w:val="59"/>
  </w:num>
  <w:num w:numId="105">
    <w:abstractNumId w:val="66"/>
  </w:num>
  <w:num w:numId="106">
    <w:abstractNumId w:val="61"/>
  </w:num>
  <w:num w:numId="107">
    <w:abstractNumId w:val="62"/>
  </w:num>
  <w:num w:numId="108">
    <w:abstractNumId w:val="128"/>
  </w:num>
  <w:num w:numId="109">
    <w:abstractNumId w:val="65"/>
  </w:num>
  <w:num w:numId="110">
    <w:abstractNumId w:val="35"/>
  </w:num>
  <w:num w:numId="111">
    <w:abstractNumId w:val="36"/>
  </w:num>
  <w:num w:numId="112">
    <w:abstractNumId w:val="37"/>
  </w:num>
  <w:num w:numId="113">
    <w:abstractNumId w:val="38"/>
  </w:num>
  <w:num w:numId="114">
    <w:abstractNumId w:val="39"/>
  </w:num>
  <w:num w:numId="115">
    <w:abstractNumId w:val="40"/>
  </w:num>
  <w:num w:numId="116">
    <w:abstractNumId w:val="41"/>
  </w:num>
  <w:num w:numId="117">
    <w:abstractNumId w:val="74"/>
  </w:num>
  <w:num w:numId="118">
    <w:abstractNumId w:val="129"/>
  </w:num>
  <w:num w:numId="119">
    <w:abstractNumId w:val="130"/>
  </w:num>
  <w:num w:numId="120">
    <w:abstractNumId w:val="75"/>
  </w:num>
  <w:num w:numId="121">
    <w:abstractNumId w:val="76"/>
  </w:num>
  <w:num w:numId="122">
    <w:abstractNumId w:val="77"/>
  </w:num>
  <w:num w:numId="123">
    <w:abstractNumId w:val="78"/>
  </w:num>
  <w:num w:numId="124">
    <w:abstractNumId w:val="79"/>
  </w:num>
  <w:num w:numId="125">
    <w:abstractNumId w:val="80"/>
  </w:num>
  <w:num w:numId="126">
    <w:abstractNumId w:val="81"/>
  </w:num>
  <w:num w:numId="127">
    <w:abstractNumId w:val="82"/>
  </w:num>
  <w:num w:numId="128">
    <w:abstractNumId w:val="83"/>
  </w:num>
  <w:num w:numId="129">
    <w:abstractNumId w:val="84"/>
  </w:num>
  <w:num w:numId="130">
    <w:abstractNumId w:val="85"/>
  </w:num>
  <w:num w:numId="131">
    <w:abstractNumId w:val="86"/>
  </w:num>
  <w:num w:numId="132">
    <w:abstractNumId w:val="87"/>
  </w:num>
  <w:num w:numId="133">
    <w:abstractNumId w:val="133"/>
  </w:num>
  <w:num w:numId="134">
    <w:abstractNumId w:val="88"/>
  </w:num>
  <w:num w:numId="135">
    <w:abstractNumId w:val="89"/>
  </w:num>
  <w:num w:numId="136">
    <w:abstractNumId w:val="90"/>
  </w:num>
  <w:num w:numId="137">
    <w:abstractNumId w:val="91"/>
  </w:num>
  <w:num w:numId="138">
    <w:abstractNumId w:val="92"/>
  </w:num>
  <w:num w:numId="139">
    <w:abstractNumId w:val="93"/>
  </w:num>
  <w:num w:numId="140">
    <w:abstractNumId w:val="94"/>
  </w:num>
  <w:num w:numId="141">
    <w:abstractNumId w:val="95"/>
  </w:num>
  <w:num w:numId="142">
    <w:abstractNumId w:val="96"/>
  </w:num>
  <w:num w:numId="143">
    <w:abstractNumId w:val="97"/>
  </w:num>
  <w:num w:numId="144">
    <w:abstractNumId w:val="98"/>
  </w:num>
  <w:num w:numId="145">
    <w:abstractNumId w:val="99"/>
  </w:num>
  <w:num w:numId="146">
    <w:abstractNumId w:val="100"/>
  </w:num>
  <w:num w:numId="147">
    <w:abstractNumId w:val="101"/>
  </w:num>
  <w:num w:numId="148">
    <w:abstractNumId w:val="102"/>
  </w:num>
  <w:num w:numId="149">
    <w:abstractNumId w:val="103"/>
  </w:num>
  <w:num w:numId="150">
    <w:abstractNumId w:val="104"/>
  </w:num>
  <w:num w:numId="151">
    <w:abstractNumId w:val="105"/>
  </w:num>
  <w:num w:numId="152">
    <w:abstractNumId w:val="106"/>
  </w:num>
  <w:num w:numId="153">
    <w:abstractNumId w:val="107"/>
  </w:num>
  <w:num w:numId="154">
    <w:abstractNumId w:val="108"/>
  </w:num>
  <w:num w:numId="155">
    <w:abstractNumId w:val="109"/>
  </w:num>
  <w:num w:numId="156">
    <w:abstractNumId w:val="110"/>
  </w:num>
  <w:num w:numId="157">
    <w:abstractNumId w:val="111"/>
  </w:num>
  <w:num w:numId="158">
    <w:abstractNumId w:val="112"/>
  </w:num>
  <w:num w:numId="159">
    <w:abstractNumId w:val="113"/>
  </w:num>
  <w:num w:numId="160">
    <w:abstractNumId w:val="114"/>
  </w:num>
  <w:num w:numId="161">
    <w:abstractNumId w:val="115"/>
  </w:num>
  <w:num w:numId="162">
    <w:abstractNumId w:val="116"/>
  </w:num>
  <w:num w:numId="163">
    <w:abstractNumId w:val="117"/>
  </w:num>
  <w:num w:numId="164">
    <w:abstractNumId w:val="118"/>
  </w:num>
  <w:num w:numId="165">
    <w:abstractNumId w:val="119"/>
  </w:num>
  <w:num w:numId="166">
    <w:abstractNumId w:val="120"/>
  </w:num>
  <w:num w:numId="167">
    <w:abstractNumId w:val="121"/>
  </w:num>
  <w:num w:numId="168">
    <w:abstractNumId w:val="122"/>
  </w:num>
  <w:num w:numId="169">
    <w:abstractNumId w:val="123"/>
  </w:num>
  <w:num w:numId="170">
    <w:abstractNumId w:val="124"/>
  </w:num>
  <w:num w:numId="171">
    <w:abstractNumId w:val="180"/>
  </w:num>
  <w:num w:numId="172">
    <w:abstractNumId w:val="125"/>
  </w:num>
  <w:num w:numId="173">
    <w:abstractNumId w:val="64"/>
  </w:num>
  <w:num w:numId="174">
    <w:abstractNumId w:val="126"/>
  </w:num>
  <w:num w:numId="175">
    <w:abstractNumId w:val="127"/>
  </w:num>
  <w:num w:numId="176">
    <w:abstractNumId w:val="49"/>
  </w:num>
  <w:num w:numId="177">
    <w:abstractNumId w:val="60"/>
  </w:num>
  <w:num w:numId="178">
    <w:abstractNumId w:val="63"/>
  </w:num>
  <w:num w:numId="179">
    <w:abstractNumId w:val="71"/>
  </w:num>
  <w:num w:numId="180">
    <w:abstractNumId w:val="72"/>
  </w:num>
  <w:num w:numId="181">
    <w:abstractNumId w:val="73"/>
  </w:num>
  <w:num w:numId="182">
    <w:abstractNumId w:val="132"/>
  </w:num>
  <w:num w:numId="183">
    <w:abstractNumId w:val="1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0N2VkNjI3MDA4YWQwNGVjMGYzNTMxYjgwYWMxMjYifQ=="/>
  </w:docVars>
  <w:rsids>
    <w:rsidRoot w:val="08882C71"/>
    <w:rsid w:val="08882C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cs="Courier New"/>
      <w:szCs w:val="21"/>
    </w:rPr>
  </w:style>
  <w:style w:type="paragraph" w:styleId="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101</Pages>
  <Words>30215</Words>
  <Characters>36142</Characters>
  <Lines>0</Lines>
  <Paragraphs>0</Paragraphs>
  <TotalTime>5</TotalTime>
  <ScaleCrop>false</ScaleCrop>
  <LinksUpToDate>false</LinksUpToDate>
  <CharactersWithSpaces>48644</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2024-03-21T07:16:00Z</dcterms:created>
  <dc:creator>王小朵er</dc:creator>
  <cp:lastModifiedBy>王小朵er</cp:lastModifiedBy>
  <dcterms:modified xsi:type="dcterms:W3CDTF">2024-03-21T09:17:35Z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CF185272DF1A406AB34A18C06637C529_11</vt:lpwstr>
  </property>
</Properties>
</file>